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90" w:rsidRPr="00F245F2" w:rsidRDefault="00D26C90" w:rsidP="00D26C90">
      <w:pPr>
        <w:suppressAutoHyphens/>
        <w:spacing w:before="4" w:after="0" w:line="240" w:lineRule="auto"/>
        <w:rPr>
          <w:rFonts w:ascii="Times New Roman" w:eastAsia="Times New Roman" w:hAnsi="Times New Roman" w:cs="Times New Roman"/>
          <w:sz w:val="11"/>
          <w:szCs w:val="24"/>
          <w:lang w:eastAsia="tr-TR"/>
        </w:rPr>
      </w:pPr>
    </w:p>
    <w:p w:rsidR="00D26C90" w:rsidRPr="00F245F2" w:rsidRDefault="00D26C90" w:rsidP="00D26C90">
      <w:pPr>
        <w:suppressAutoHyphens/>
        <w:spacing w:before="101" w:after="0" w:line="240" w:lineRule="auto"/>
        <w:ind w:left="3657" w:right="650" w:hanging="2857"/>
        <w:jc w:val="center"/>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8"/>
          <w:szCs w:val="20"/>
          <w:lang w:eastAsia="tr-TR"/>
        </w:rPr>
        <w:t>KİŞİSEL VERİ SAHİBİ BAŞVURU FORMU</w:t>
      </w:r>
    </w:p>
    <w:p w:rsidR="00D26C90" w:rsidRPr="00F245F2" w:rsidRDefault="00D26C90" w:rsidP="00D26C90">
      <w:pPr>
        <w:suppressAutoHyphens/>
        <w:spacing w:before="269" w:after="0" w:line="265" w:lineRule="exact"/>
        <w:ind w:left="220"/>
        <w:rPr>
          <w:rFonts w:ascii="Times New Roman" w:eastAsia="Times New Roman" w:hAnsi="Times New Roman" w:cs="Times New Roman"/>
          <w:sz w:val="24"/>
          <w:szCs w:val="24"/>
          <w:lang w:eastAsia="tr-TR"/>
        </w:rPr>
      </w:pPr>
      <w:r w:rsidRPr="00F245F2">
        <w:rPr>
          <w:rFonts w:ascii="Times New Roman" w:eastAsia="Times New Roman" w:hAnsi="Times New Roman" w:cs="Times New Roman"/>
          <w:b/>
          <w:sz w:val="24"/>
          <w:szCs w:val="24"/>
          <w:lang w:eastAsia="tr-TR"/>
        </w:rPr>
        <w:t>GENEL AÇIKLAMALAR</w:t>
      </w:r>
    </w:p>
    <w:p w:rsidR="00D26C90" w:rsidRPr="00F245F2" w:rsidRDefault="00D26C90" w:rsidP="00D26C90">
      <w:pPr>
        <w:suppressAutoHyphens/>
        <w:spacing w:after="0" w:line="240" w:lineRule="auto"/>
        <w:ind w:left="220" w:right="317"/>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6698 Sayılı Kişisel Verilerin Korunması Kanunu’nda (“KVK Kanunu”) </w:t>
      </w:r>
      <w:r w:rsidRPr="00F245F2">
        <w:rPr>
          <w:rFonts w:ascii="Times New Roman" w:eastAsia="Times New Roman" w:hAnsi="Times New Roman" w:cs="Times New Roman"/>
          <w:b/>
          <w:sz w:val="24"/>
          <w:szCs w:val="24"/>
          <w:lang w:eastAsia="tr-TR"/>
        </w:rPr>
        <w:t>ilgili kişi</w:t>
      </w:r>
      <w:r w:rsidRPr="00F245F2">
        <w:rPr>
          <w:rFonts w:ascii="Times New Roman" w:eastAsia="Times New Roman" w:hAnsi="Times New Roman" w:cs="Times New Roman"/>
          <w:sz w:val="24"/>
          <w:szCs w:val="24"/>
          <w:lang w:eastAsia="tr-TR"/>
        </w:rPr>
        <w:t xml:space="preserve"> olarak tanımlanan kişisel veri sahiplerine (“Bundan sonra “</w:t>
      </w:r>
      <w:r w:rsidRPr="00F245F2">
        <w:rPr>
          <w:rFonts w:ascii="Times New Roman" w:eastAsia="Times New Roman" w:hAnsi="Times New Roman" w:cs="Times New Roman"/>
          <w:b/>
          <w:sz w:val="24"/>
          <w:szCs w:val="24"/>
          <w:lang w:eastAsia="tr-TR"/>
        </w:rPr>
        <w:t>Başvuru Sahibi</w:t>
      </w:r>
      <w:r w:rsidRPr="00F245F2">
        <w:rPr>
          <w:rFonts w:ascii="Times New Roman" w:eastAsia="Times New Roman" w:hAnsi="Times New Roman" w:cs="Times New Roman"/>
          <w:sz w:val="24"/>
          <w:szCs w:val="24"/>
          <w:lang w:eastAsia="tr-TR"/>
        </w:rPr>
        <w:t xml:space="preserve">” olarak anılacaktır), KVK </w:t>
      </w:r>
      <w:proofErr w:type="spellStart"/>
      <w:r w:rsidRPr="00F245F2">
        <w:rPr>
          <w:rFonts w:ascii="Times New Roman" w:eastAsia="Times New Roman" w:hAnsi="Times New Roman" w:cs="Times New Roman"/>
          <w:sz w:val="24"/>
          <w:szCs w:val="24"/>
          <w:lang w:eastAsia="tr-TR"/>
        </w:rPr>
        <w:t>Kanunu’un</w:t>
      </w:r>
      <w:proofErr w:type="spellEnd"/>
      <w:r w:rsidRPr="00F245F2">
        <w:rPr>
          <w:rFonts w:ascii="Times New Roman" w:eastAsia="Times New Roman" w:hAnsi="Times New Roman" w:cs="Times New Roman"/>
          <w:sz w:val="24"/>
          <w:szCs w:val="24"/>
          <w:lang w:eastAsia="tr-TR"/>
        </w:rPr>
        <w:t xml:space="preserve"> 11’inci maddesinde kişisel verilerinin işlenmesine ilişkin birtakım taleplerde bulunma hakkı tanınmıştır.</w:t>
      </w:r>
    </w:p>
    <w:p w:rsidR="00D26C90" w:rsidRPr="00F245F2" w:rsidRDefault="00D26C90" w:rsidP="00D26C90">
      <w:pPr>
        <w:suppressAutoHyphens/>
        <w:spacing w:before="11" w:after="0" w:line="240" w:lineRule="auto"/>
        <w:jc w:val="both"/>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right="181"/>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KVK Kanunu’nun 13’üncü maddesinin birinci fıkrası uyarınca; Başvuru Sahibi, veri sorumlusu olan </w:t>
      </w:r>
      <w:r w:rsidR="004A53D3">
        <w:rPr>
          <w:rFonts w:ascii="Times New Roman" w:eastAsia="Times New Roman" w:hAnsi="Times New Roman" w:cs="Times New Roman"/>
          <w:sz w:val="24"/>
          <w:szCs w:val="24"/>
          <w:lang w:eastAsia="tr-TR"/>
        </w:rPr>
        <w:t xml:space="preserve">Op. Dr. Funda Yazıcı Erol </w:t>
      </w:r>
      <w:r w:rsidRPr="00F245F2">
        <w:rPr>
          <w:rFonts w:ascii="Times New Roman" w:eastAsia="Times New Roman" w:hAnsi="Times New Roman" w:cs="Times New Roman"/>
          <w:sz w:val="24"/>
          <w:szCs w:val="24"/>
          <w:lang w:eastAsia="tr-TR"/>
        </w:rPr>
        <w:t>Muayenehanesi</w:t>
      </w:r>
      <w:r w:rsidR="004A53D3">
        <w:rPr>
          <w:rFonts w:ascii="Times New Roman" w:eastAsia="Times New Roman" w:hAnsi="Times New Roman" w:cs="Times New Roman"/>
          <w:sz w:val="24"/>
          <w:szCs w:val="24"/>
          <w:lang w:eastAsia="tr-TR"/>
        </w:rPr>
        <w:t>’</w:t>
      </w:r>
      <w:r w:rsidRPr="00F245F2">
        <w:rPr>
          <w:rFonts w:ascii="Times New Roman" w:eastAsia="Times New Roman" w:hAnsi="Times New Roman" w:cs="Times New Roman"/>
          <w:sz w:val="24"/>
          <w:szCs w:val="24"/>
          <w:lang w:eastAsia="tr-TR"/>
        </w:rPr>
        <w:t>ne bu haklara ilişkin olarak yapılacak başvuruların yazılı olarak veya Kişisel Verilerin Korunması Kurulu (“Kurul”) tarafından belirlenen diğer yöntemlerle tarafımıza iletilmesi gerekmektedir.</w:t>
      </w:r>
    </w:p>
    <w:p w:rsidR="00D26C90" w:rsidRPr="00F245F2" w:rsidRDefault="00D26C90" w:rsidP="00D26C90">
      <w:pPr>
        <w:suppressAutoHyphens/>
        <w:spacing w:before="1" w:after="0" w:line="240" w:lineRule="auto"/>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Bu çerçevede “</w:t>
      </w:r>
      <w:r w:rsidRPr="00F245F2">
        <w:rPr>
          <w:rFonts w:ascii="Times New Roman" w:eastAsia="Times New Roman" w:hAnsi="Times New Roman" w:cs="Times New Roman"/>
          <w:b/>
          <w:sz w:val="24"/>
          <w:szCs w:val="24"/>
          <w:lang w:eastAsia="tr-TR"/>
        </w:rPr>
        <w:t>yazılı</w:t>
      </w:r>
      <w:r w:rsidRPr="00F245F2">
        <w:rPr>
          <w:rFonts w:ascii="Times New Roman" w:eastAsia="Times New Roman" w:hAnsi="Times New Roman" w:cs="Times New Roman"/>
          <w:sz w:val="24"/>
          <w:szCs w:val="24"/>
          <w:lang w:eastAsia="tr-TR"/>
        </w:rPr>
        <w:t>” olarak Muayenehanemize yapılacak başvurular, işbu formun çıktısı alınarak;</w:t>
      </w:r>
    </w:p>
    <w:p w:rsidR="00D26C90" w:rsidRPr="00F245F2" w:rsidRDefault="00D26C90" w:rsidP="00D26C90">
      <w:pPr>
        <w:suppressAutoHyphens/>
        <w:spacing w:after="0" w:line="240" w:lineRule="auto"/>
        <w:ind w:left="220"/>
        <w:jc w:val="both"/>
        <w:rPr>
          <w:rFonts w:ascii="Times New Roman" w:eastAsia="Times New Roman" w:hAnsi="Times New Roman" w:cs="Times New Roman"/>
          <w:sz w:val="24"/>
          <w:szCs w:val="24"/>
          <w:lang w:eastAsia="tr-TR"/>
        </w:rPr>
      </w:pPr>
    </w:p>
    <w:p w:rsidR="00D26C90" w:rsidRPr="00F245F2" w:rsidRDefault="00D26C90" w:rsidP="00D26C90">
      <w:pPr>
        <w:numPr>
          <w:ilvl w:val="0"/>
          <w:numId w:val="2"/>
        </w:numPr>
        <w:tabs>
          <w:tab w:val="left" w:pos="1300"/>
          <w:tab w:val="left" w:pos="1301"/>
        </w:tabs>
        <w:suppressAutoHyphens/>
        <w:spacing w:after="0" w:line="240" w:lineRule="auto"/>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Başvuru Sahibi’nin şahsen başvurusu</w:t>
      </w:r>
      <w:r w:rsidRPr="00F245F2">
        <w:rPr>
          <w:rFonts w:ascii="Times New Roman" w:eastAsia="Times New Roman" w:hAnsi="Times New Roman" w:cs="Times New Roman"/>
          <w:spacing w:val="-5"/>
          <w:sz w:val="24"/>
          <w:szCs w:val="24"/>
          <w:lang w:eastAsia="tr-TR"/>
        </w:rPr>
        <w:t xml:space="preserve"> </w:t>
      </w:r>
      <w:proofErr w:type="gramStart"/>
      <w:r w:rsidRPr="00F245F2">
        <w:rPr>
          <w:rFonts w:ascii="Times New Roman" w:eastAsia="Times New Roman" w:hAnsi="Times New Roman" w:cs="Times New Roman"/>
          <w:sz w:val="24"/>
          <w:szCs w:val="24"/>
          <w:lang w:eastAsia="tr-TR"/>
        </w:rPr>
        <w:t>ile,</w:t>
      </w:r>
      <w:proofErr w:type="gramEnd"/>
    </w:p>
    <w:p w:rsidR="00D26C90" w:rsidRPr="00F245F2" w:rsidRDefault="00D26C90" w:rsidP="00D26C90">
      <w:pPr>
        <w:numPr>
          <w:ilvl w:val="0"/>
          <w:numId w:val="2"/>
        </w:numPr>
        <w:tabs>
          <w:tab w:val="left" w:pos="1300"/>
          <w:tab w:val="left" w:pos="1301"/>
        </w:tabs>
        <w:suppressAutoHyphens/>
        <w:spacing w:before="67" w:after="0" w:line="240" w:lineRule="auto"/>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Noter</w:t>
      </w:r>
      <w:r w:rsidRPr="00F245F2">
        <w:rPr>
          <w:rFonts w:ascii="Times New Roman" w:eastAsia="Times New Roman" w:hAnsi="Times New Roman" w:cs="Times New Roman"/>
          <w:spacing w:val="-1"/>
          <w:sz w:val="24"/>
          <w:szCs w:val="24"/>
          <w:lang w:eastAsia="tr-TR"/>
        </w:rPr>
        <w:t xml:space="preserve"> </w:t>
      </w:r>
      <w:r w:rsidRPr="00F245F2">
        <w:rPr>
          <w:rFonts w:ascii="Times New Roman" w:eastAsia="Times New Roman" w:hAnsi="Times New Roman" w:cs="Times New Roman"/>
          <w:sz w:val="24"/>
          <w:szCs w:val="24"/>
          <w:lang w:eastAsia="tr-TR"/>
        </w:rPr>
        <w:t xml:space="preserve">vasıtası </w:t>
      </w:r>
      <w:proofErr w:type="gramStart"/>
      <w:r w:rsidRPr="00F245F2">
        <w:rPr>
          <w:rFonts w:ascii="Times New Roman" w:eastAsia="Times New Roman" w:hAnsi="Times New Roman" w:cs="Times New Roman"/>
          <w:sz w:val="24"/>
          <w:szCs w:val="24"/>
          <w:lang w:eastAsia="tr-TR"/>
        </w:rPr>
        <w:t>ile,</w:t>
      </w:r>
      <w:proofErr w:type="gramEnd"/>
    </w:p>
    <w:p w:rsidR="00D26C90" w:rsidRPr="00F245F2" w:rsidRDefault="00D26C90" w:rsidP="00D26C90">
      <w:pPr>
        <w:numPr>
          <w:ilvl w:val="0"/>
          <w:numId w:val="2"/>
        </w:numPr>
        <w:tabs>
          <w:tab w:val="left" w:pos="1300"/>
          <w:tab w:val="left" w:pos="1301"/>
        </w:tabs>
        <w:suppressAutoHyphens/>
        <w:spacing w:before="64" w:after="0" w:line="267" w:lineRule="exact"/>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 xml:space="preserve">Elektronik posta adresi </w:t>
      </w:r>
      <w:proofErr w:type="gramStart"/>
      <w:r w:rsidRPr="00F245F2">
        <w:rPr>
          <w:rFonts w:ascii="Times New Roman" w:eastAsia="Times New Roman" w:hAnsi="Times New Roman" w:cs="Times New Roman"/>
          <w:sz w:val="24"/>
          <w:szCs w:val="24"/>
          <w:lang w:eastAsia="tr-TR"/>
        </w:rPr>
        <w:t>ile,</w:t>
      </w:r>
      <w:proofErr w:type="gramEnd"/>
    </w:p>
    <w:p w:rsidR="00D26C90" w:rsidRPr="00F245F2" w:rsidRDefault="00D26C90" w:rsidP="00D26C90">
      <w:pPr>
        <w:suppressAutoHyphens/>
        <w:spacing w:before="10" w:after="0" w:line="240" w:lineRule="auto"/>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tarafımıza</w:t>
      </w:r>
      <w:proofErr w:type="gramEnd"/>
      <w:r w:rsidRPr="00F245F2">
        <w:rPr>
          <w:rFonts w:ascii="Times New Roman" w:eastAsia="Times New Roman" w:hAnsi="Times New Roman" w:cs="Times New Roman"/>
          <w:sz w:val="24"/>
          <w:szCs w:val="24"/>
          <w:lang w:eastAsia="tr-TR"/>
        </w:rPr>
        <w:t xml:space="preserve"> iletilebilecektir.</w:t>
      </w:r>
    </w:p>
    <w:p w:rsidR="00D26C90" w:rsidRPr="00F245F2" w:rsidRDefault="00D26C90" w:rsidP="00D26C90">
      <w:pPr>
        <w:suppressAutoHyphens/>
        <w:spacing w:before="11" w:after="0" w:line="240" w:lineRule="auto"/>
        <w:rPr>
          <w:rFonts w:ascii="Times New Roman" w:eastAsia="Times New Roman" w:hAnsi="Times New Roman" w:cs="Times New Roman"/>
          <w:sz w:val="18"/>
          <w:szCs w:val="24"/>
          <w:lang w:eastAsia="tr-TR"/>
        </w:rPr>
      </w:pPr>
    </w:p>
    <w:tbl>
      <w:tblPr>
        <w:tblW w:w="0" w:type="auto"/>
        <w:tblInd w:w="113" w:type="dxa"/>
        <w:tblLayout w:type="fixed"/>
        <w:tblLook w:val="0000"/>
      </w:tblPr>
      <w:tblGrid>
        <w:gridCol w:w="3025"/>
        <w:gridCol w:w="3026"/>
        <w:gridCol w:w="3026"/>
      </w:tblGrid>
      <w:tr w:rsidR="00D26C90" w:rsidRPr="00F245F2" w:rsidTr="0019449D">
        <w:trPr>
          <w:trHeight w:val="580"/>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87" w:lineRule="exact"/>
              <w:ind w:left="108"/>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Başvuru Yöntemi</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before="5" w:after="0" w:line="290" w:lineRule="exact"/>
              <w:ind w:left="107" w:right="138"/>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Başvurunun Yapılacağı Adres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before="5" w:after="0" w:line="290" w:lineRule="exact"/>
              <w:ind w:left="107" w:right="136"/>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4"/>
                <w:szCs w:val="20"/>
                <w:lang w:eastAsia="tr-TR"/>
              </w:rPr>
              <w:t>Başvuru Gönderiminde Belirtilecek Bilgi</w:t>
            </w:r>
          </w:p>
        </w:tc>
      </w:tr>
      <w:tr w:rsidR="00D26C90" w:rsidRPr="00F245F2" w:rsidTr="0019449D">
        <w:trPr>
          <w:trHeight w:val="1264"/>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26C90" w:rsidRPr="00153AC7" w:rsidRDefault="00D26C90" w:rsidP="00153AC7">
            <w:pPr>
              <w:suppressAutoHyphens/>
              <w:spacing w:after="0" w:line="287" w:lineRule="exact"/>
              <w:ind w:left="108"/>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Şahsen Başvuru (Başvuru sahibinin bizzat gelerek kimliğini tevsik edici belge ile başvurması)</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4A53D3" w:rsidRDefault="00153AC7" w:rsidP="0019449D">
            <w:pPr>
              <w:suppressAutoHyphens/>
              <w:spacing w:before="2" w:after="0" w:line="293" w:lineRule="exact"/>
              <w:ind w:left="107"/>
              <w:rPr>
                <w:rFonts w:ascii="Times New Roman" w:eastAsia="Times New Roman" w:hAnsi="Times New Roman" w:cs="Times New Roman"/>
                <w:sz w:val="26"/>
                <w:szCs w:val="26"/>
                <w:lang w:eastAsia="tr-TR"/>
              </w:rPr>
            </w:pPr>
            <w:proofErr w:type="spellStart"/>
            <w:r w:rsidRPr="004A53D3">
              <w:rPr>
                <w:rFonts w:ascii="Times New Roman" w:eastAsia="Times New Roman" w:hAnsi="Times New Roman" w:cs="Times New Roman"/>
                <w:sz w:val="26"/>
                <w:szCs w:val="26"/>
                <w:lang w:eastAsia="tr-TR"/>
              </w:rPr>
              <w:t>Yeşilbahçe</w:t>
            </w:r>
            <w:proofErr w:type="spellEnd"/>
            <w:r w:rsidRPr="004A53D3">
              <w:rPr>
                <w:rFonts w:ascii="Times New Roman" w:eastAsia="Times New Roman" w:hAnsi="Times New Roman" w:cs="Times New Roman"/>
                <w:sz w:val="26"/>
                <w:szCs w:val="26"/>
                <w:lang w:eastAsia="tr-TR"/>
              </w:rPr>
              <w:t xml:space="preserve"> Mah. Portakal Çiçeği Cad. 1460. Sokak No:6/14 Turunç Plaza İş Merkezi </w:t>
            </w:r>
            <w:proofErr w:type="spellStart"/>
            <w:r w:rsidRPr="004A53D3">
              <w:rPr>
                <w:rFonts w:ascii="Times New Roman" w:eastAsia="Times New Roman" w:hAnsi="Times New Roman" w:cs="Times New Roman"/>
                <w:sz w:val="26"/>
                <w:szCs w:val="26"/>
                <w:lang w:eastAsia="tr-TR"/>
              </w:rPr>
              <w:t>Muratpaşa</w:t>
            </w:r>
            <w:proofErr w:type="spellEnd"/>
            <w:r w:rsidRPr="004A53D3">
              <w:rPr>
                <w:rFonts w:ascii="Times New Roman" w:eastAsia="Times New Roman" w:hAnsi="Times New Roman" w:cs="Times New Roman"/>
                <w:sz w:val="26"/>
                <w:szCs w:val="26"/>
                <w:lang w:eastAsia="tr-TR"/>
              </w:rPr>
              <w:t>, Antalya.</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07" w:right="615"/>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Zarfın üzerine “Kişisel Verilerin</w:t>
            </w:r>
            <w:r w:rsidRPr="00F245F2">
              <w:rPr>
                <w:rFonts w:ascii="Times New Roman" w:eastAsia="Times New Roman" w:hAnsi="Times New Roman" w:cs="Times New Roman"/>
                <w:spacing w:val="-2"/>
                <w:sz w:val="24"/>
                <w:szCs w:val="20"/>
                <w:lang w:eastAsia="tr-TR"/>
              </w:rPr>
              <w:t xml:space="preserve"> </w:t>
            </w:r>
            <w:r w:rsidRPr="00F245F2">
              <w:rPr>
                <w:rFonts w:ascii="Times New Roman" w:eastAsia="Times New Roman" w:hAnsi="Times New Roman" w:cs="Times New Roman"/>
                <w:sz w:val="24"/>
                <w:szCs w:val="20"/>
                <w:lang w:eastAsia="tr-TR"/>
              </w:rPr>
              <w:t>Korunması</w:t>
            </w:r>
          </w:p>
          <w:p w:rsidR="00D26C90" w:rsidRPr="00F245F2" w:rsidRDefault="00D26C90" w:rsidP="0019449D">
            <w:pPr>
              <w:suppressAutoHyphens/>
              <w:spacing w:after="0" w:line="240" w:lineRule="auto"/>
              <w:ind w:left="107" w:right="214"/>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r w:rsidR="00D26C90" w:rsidRPr="00F245F2" w:rsidTr="0019449D">
        <w:trPr>
          <w:trHeight w:val="1269"/>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87" w:lineRule="exact"/>
              <w:ind w:left="108"/>
              <w:rPr>
                <w:rFonts w:ascii="Times New Roman" w:eastAsia="Times New Roman" w:hAnsi="Times New Roman" w:cs="Times New Roman"/>
                <w:sz w:val="24"/>
                <w:szCs w:val="20"/>
                <w:lang w:eastAsia="tr-TR"/>
              </w:rPr>
            </w:pPr>
          </w:p>
          <w:p w:rsidR="00D26C90" w:rsidRPr="00F245F2" w:rsidRDefault="00D26C90" w:rsidP="0019449D">
            <w:pPr>
              <w:suppressAutoHyphens/>
              <w:spacing w:after="0" w:line="287" w:lineRule="exact"/>
              <w:ind w:left="108"/>
              <w:rPr>
                <w:rFonts w:ascii="Times New Roman" w:eastAsia="Times New Roman" w:hAnsi="Times New Roman" w:cs="Times New Roman"/>
                <w:sz w:val="24"/>
                <w:szCs w:val="20"/>
                <w:lang w:eastAsia="tr-TR"/>
              </w:rPr>
            </w:pPr>
          </w:p>
          <w:p w:rsidR="00D26C90" w:rsidRPr="00F245F2" w:rsidRDefault="00D26C90" w:rsidP="00153AC7">
            <w:pPr>
              <w:suppressAutoHyphens/>
              <w:spacing w:after="0" w:line="240" w:lineRule="auto"/>
              <w:ind w:left="108" w:right="139"/>
              <w:rPr>
                <w:rFonts w:ascii="Times New Roman" w:eastAsia="Times New Roman" w:hAnsi="Times New Roman" w:cs="Times New Roman"/>
                <w:sz w:val="26"/>
                <w:szCs w:val="20"/>
                <w:lang w:eastAsia="tr-TR"/>
              </w:rPr>
            </w:pPr>
            <w:r w:rsidRPr="00F245F2">
              <w:rPr>
                <w:rFonts w:ascii="Times New Roman" w:eastAsia="Times New Roman" w:hAnsi="Times New Roman" w:cs="Times New Roman"/>
                <w:sz w:val="24"/>
                <w:szCs w:val="20"/>
                <w:lang w:eastAsia="tr-TR"/>
              </w:rPr>
              <w:t>Noter Vasıtasıyla Tebligat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4A53D3" w:rsidRDefault="00153AC7" w:rsidP="0019449D">
            <w:pPr>
              <w:suppressAutoHyphens/>
              <w:spacing w:before="2" w:after="0" w:line="293" w:lineRule="exact"/>
              <w:ind w:left="107"/>
              <w:rPr>
                <w:rFonts w:ascii="Times New Roman" w:eastAsia="Times New Roman" w:hAnsi="Times New Roman" w:cs="Times New Roman"/>
                <w:sz w:val="26"/>
                <w:szCs w:val="26"/>
                <w:lang w:eastAsia="tr-TR"/>
              </w:rPr>
            </w:pPr>
            <w:proofErr w:type="spellStart"/>
            <w:r w:rsidRPr="004A53D3">
              <w:rPr>
                <w:rFonts w:ascii="Times New Roman" w:eastAsia="Times New Roman" w:hAnsi="Times New Roman" w:cs="Times New Roman"/>
                <w:sz w:val="26"/>
                <w:szCs w:val="26"/>
                <w:lang w:eastAsia="tr-TR"/>
              </w:rPr>
              <w:t>Yeşilbahçe</w:t>
            </w:r>
            <w:proofErr w:type="spellEnd"/>
            <w:r w:rsidRPr="004A53D3">
              <w:rPr>
                <w:rFonts w:ascii="Times New Roman" w:eastAsia="Times New Roman" w:hAnsi="Times New Roman" w:cs="Times New Roman"/>
                <w:sz w:val="26"/>
                <w:szCs w:val="26"/>
                <w:lang w:eastAsia="tr-TR"/>
              </w:rPr>
              <w:t xml:space="preserve"> Mah. Portakal Çiçeği Cad. 1460. Sokak No:6/14 Turunç Plaza İş Merkezi </w:t>
            </w:r>
            <w:proofErr w:type="spellStart"/>
            <w:r w:rsidRPr="004A53D3">
              <w:rPr>
                <w:rFonts w:ascii="Times New Roman" w:eastAsia="Times New Roman" w:hAnsi="Times New Roman" w:cs="Times New Roman"/>
                <w:sz w:val="26"/>
                <w:szCs w:val="26"/>
                <w:lang w:eastAsia="tr-TR"/>
              </w:rPr>
              <w:t>Muratpaşa</w:t>
            </w:r>
            <w:proofErr w:type="spellEnd"/>
            <w:r w:rsidRPr="004A53D3">
              <w:rPr>
                <w:rFonts w:ascii="Times New Roman" w:eastAsia="Times New Roman" w:hAnsi="Times New Roman" w:cs="Times New Roman"/>
                <w:sz w:val="26"/>
                <w:szCs w:val="26"/>
                <w:lang w:eastAsia="tr-TR"/>
              </w:rPr>
              <w:t>, Antalya.</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right="615"/>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 xml:space="preserve">Tebligat zarfına “Kişisel </w:t>
            </w:r>
            <w:proofErr w:type="gramStart"/>
            <w:r w:rsidRPr="00F245F2">
              <w:rPr>
                <w:rFonts w:ascii="Times New Roman" w:eastAsia="Times New Roman" w:hAnsi="Times New Roman" w:cs="Times New Roman"/>
                <w:sz w:val="24"/>
                <w:szCs w:val="20"/>
                <w:lang w:eastAsia="tr-TR"/>
              </w:rPr>
              <w:t>Verilerin</w:t>
            </w:r>
            <w:r w:rsidRPr="00F245F2">
              <w:rPr>
                <w:rFonts w:ascii="Times New Roman" w:eastAsia="Times New Roman" w:hAnsi="Times New Roman" w:cs="Times New Roman"/>
                <w:spacing w:val="-2"/>
                <w:sz w:val="24"/>
                <w:szCs w:val="20"/>
                <w:lang w:eastAsia="tr-TR"/>
              </w:rPr>
              <w:t xml:space="preserve">   </w:t>
            </w:r>
            <w:r w:rsidRPr="00F245F2">
              <w:rPr>
                <w:rFonts w:ascii="Times New Roman" w:eastAsia="Times New Roman" w:hAnsi="Times New Roman" w:cs="Times New Roman"/>
                <w:sz w:val="24"/>
                <w:szCs w:val="20"/>
                <w:lang w:eastAsia="tr-TR"/>
              </w:rPr>
              <w:t>Korunması</w:t>
            </w:r>
            <w:proofErr w:type="gramEnd"/>
          </w:p>
          <w:p w:rsidR="00D26C90" w:rsidRPr="00F245F2" w:rsidRDefault="00D26C90" w:rsidP="0019449D">
            <w:pPr>
              <w:suppressAutoHyphens/>
              <w:spacing w:after="0" w:line="240" w:lineRule="auto"/>
              <w:ind w:right="437"/>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r w:rsidR="00D26C90" w:rsidRPr="00F245F2" w:rsidTr="0019449D">
        <w:trPr>
          <w:trHeight w:val="1269"/>
        </w:trPr>
        <w:tc>
          <w:tcPr>
            <w:tcW w:w="302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87" w:lineRule="exact"/>
              <w:ind w:left="108"/>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Elektronik Posta Adresi İle Başvuru</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4A53D3" w:rsidRDefault="00153AC7" w:rsidP="00153AC7">
            <w:pPr>
              <w:suppressAutoHyphens/>
              <w:spacing w:before="9" w:after="0" w:line="310" w:lineRule="atLeast"/>
              <w:ind w:right="138"/>
              <w:rPr>
                <w:rFonts w:ascii="Times New Roman" w:eastAsia="Times New Roman" w:hAnsi="Times New Roman" w:cs="Times New Roman"/>
                <w:color w:val="000000"/>
                <w:sz w:val="26"/>
                <w:szCs w:val="26"/>
                <w:lang w:eastAsia="tr-TR"/>
              </w:rPr>
            </w:pPr>
            <w:r w:rsidRPr="004A53D3">
              <w:rPr>
                <w:rFonts w:ascii="Times New Roman" w:eastAsia="Times New Roman" w:hAnsi="Times New Roman" w:cs="Times New Roman"/>
                <w:color w:val="000000"/>
                <w:sz w:val="26"/>
                <w:szCs w:val="26"/>
                <w:lang w:eastAsia="tr-TR"/>
              </w:rPr>
              <w:t>dr.fundayazici</w:t>
            </w:r>
            <w:r w:rsidR="00D26C90" w:rsidRPr="004A53D3">
              <w:rPr>
                <w:rFonts w:ascii="Times New Roman" w:eastAsia="Times New Roman" w:hAnsi="Times New Roman" w:cs="Times New Roman"/>
                <w:color w:val="000000"/>
                <w:sz w:val="26"/>
                <w:szCs w:val="26"/>
                <w:lang w:eastAsia="tr-TR"/>
              </w:rPr>
              <w:t>@</w:t>
            </w:r>
            <w:r w:rsidRPr="004A53D3">
              <w:rPr>
                <w:rFonts w:ascii="Times New Roman" w:eastAsia="Times New Roman" w:hAnsi="Times New Roman" w:cs="Times New Roman"/>
                <w:color w:val="000000"/>
                <w:sz w:val="26"/>
                <w:szCs w:val="26"/>
                <w:lang w:eastAsia="tr-TR"/>
              </w:rPr>
              <w:t>gmail</w:t>
            </w:r>
            <w:r w:rsidR="00D26C90" w:rsidRPr="004A53D3">
              <w:rPr>
                <w:rFonts w:ascii="Times New Roman" w:eastAsia="Times New Roman" w:hAnsi="Times New Roman" w:cs="Times New Roman"/>
                <w:color w:val="000000"/>
                <w:sz w:val="26"/>
                <w:szCs w:val="26"/>
                <w:lang w:eastAsia="tr-TR"/>
              </w:rPr>
              <w:t>.com</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07" w:right="437"/>
              <w:rPr>
                <w:rFonts w:ascii="Times New Roman" w:eastAsia="Times New Roman" w:hAnsi="Times New Roman" w:cs="Times New Roman"/>
                <w:sz w:val="24"/>
                <w:szCs w:val="20"/>
                <w:lang w:eastAsia="tr-TR"/>
              </w:rPr>
            </w:pPr>
            <w:r w:rsidRPr="00F245F2">
              <w:rPr>
                <w:rFonts w:ascii="Times New Roman" w:eastAsia="Times New Roman" w:hAnsi="Times New Roman" w:cs="Times New Roman"/>
                <w:sz w:val="24"/>
                <w:szCs w:val="20"/>
                <w:lang w:eastAsia="tr-TR"/>
              </w:rPr>
              <w:t>E-postanın konu kısmına  “Kişisel Verilerin</w:t>
            </w:r>
            <w:r w:rsidRPr="00F245F2">
              <w:rPr>
                <w:rFonts w:ascii="Times New Roman" w:eastAsia="Times New Roman" w:hAnsi="Times New Roman" w:cs="Times New Roman"/>
                <w:spacing w:val="-1"/>
                <w:sz w:val="24"/>
                <w:szCs w:val="20"/>
                <w:lang w:eastAsia="tr-TR"/>
              </w:rPr>
              <w:t xml:space="preserve"> </w:t>
            </w:r>
            <w:r w:rsidRPr="00F245F2">
              <w:rPr>
                <w:rFonts w:ascii="Times New Roman" w:eastAsia="Times New Roman" w:hAnsi="Times New Roman" w:cs="Times New Roman"/>
                <w:sz w:val="24"/>
                <w:szCs w:val="20"/>
                <w:lang w:eastAsia="tr-TR"/>
              </w:rPr>
              <w:t>Korunması</w:t>
            </w:r>
          </w:p>
          <w:p w:rsidR="00D26C90" w:rsidRPr="00F245F2" w:rsidRDefault="00D26C90" w:rsidP="0019449D">
            <w:pPr>
              <w:suppressAutoHyphens/>
              <w:spacing w:after="0" w:line="240" w:lineRule="auto"/>
              <w:ind w:left="107" w:right="214"/>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4"/>
                <w:szCs w:val="20"/>
                <w:lang w:eastAsia="tr-TR"/>
              </w:rPr>
              <w:t>Kanunu Kapsamında Bilgi Talebi”</w:t>
            </w:r>
            <w:r w:rsidRPr="00F245F2">
              <w:rPr>
                <w:rFonts w:ascii="Times New Roman" w:eastAsia="Times New Roman" w:hAnsi="Times New Roman" w:cs="Times New Roman"/>
                <w:spacing w:val="-3"/>
                <w:sz w:val="24"/>
                <w:szCs w:val="20"/>
                <w:lang w:eastAsia="tr-TR"/>
              </w:rPr>
              <w:t xml:space="preserve"> </w:t>
            </w:r>
            <w:r w:rsidRPr="00F245F2">
              <w:rPr>
                <w:rFonts w:ascii="Times New Roman" w:eastAsia="Times New Roman" w:hAnsi="Times New Roman" w:cs="Times New Roman"/>
                <w:sz w:val="24"/>
                <w:szCs w:val="20"/>
                <w:lang w:eastAsia="tr-TR"/>
              </w:rPr>
              <w:t>yazılacaktır.</w:t>
            </w:r>
          </w:p>
        </w:tc>
      </w:tr>
    </w:tbl>
    <w:p w:rsidR="00D26C90" w:rsidRPr="00F245F2" w:rsidRDefault="00D26C90" w:rsidP="00D26C90">
      <w:pPr>
        <w:suppressAutoHyphens/>
        <w:spacing w:after="0" w:line="240" w:lineRule="auto"/>
        <w:rPr>
          <w:rFonts w:ascii="Times New Roman" w:eastAsia="Times New Roman" w:hAnsi="Times New Roman" w:cs="Times New Roman"/>
          <w:sz w:val="26"/>
          <w:szCs w:val="24"/>
          <w:lang w:eastAsia="tr-TR"/>
        </w:rPr>
      </w:pPr>
    </w:p>
    <w:p w:rsidR="00D26C90" w:rsidRPr="00F245F2" w:rsidRDefault="00D26C90" w:rsidP="00D26C90">
      <w:pPr>
        <w:suppressAutoHyphens/>
        <w:spacing w:before="9" w:after="0" w:line="240" w:lineRule="auto"/>
        <w:rPr>
          <w:rFonts w:ascii="Times New Roman" w:eastAsia="Times New Roman" w:hAnsi="Times New Roman" w:cs="Times New Roman"/>
          <w:sz w:val="19"/>
          <w:szCs w:val="24"/>
          <w:lang w:eastAsia="tr-TR"/>
        </w:rPr>
      </w:pPr>
    </w:p>
    <w:p w:rsidR="00D26C90" w:rsidRPr="00F245F2" w:rsidRDefault="00D26C90" w:rsidP="00D26C90">
      <w:pPr>
        <w:suppressAutoHyphens/>
        <w:spacing w:after="0" w:line="240" w:lineRule="auto"/>
        <w:ind w:left="220" w:right="833" w:firstLine="74"/>
        <w:rPr>
          <w:rFonts w:ascii="Times New Roman" w:eastAsia="Times New Roman" w:hAnsi="Times New Roman" w:cs="Times New Roman"/>
          <w:sz w:val="10"/>
          <w:szCs w:val="24"/>
          <w:lang w:eastAsia="tr-TR"/>
        </w:rPr>
        <w:sectPr w:rsidR="00D26C90" w:rsidRPr="00F245F2" w:rsidSect="007F06AA">
          <w:pgSz w:w="11906" w:h="16838"/>
          <w:pgMar w:top="1134" w:right="1134" w:bottom="1134" w:left="1134" w:header="708" w:footer="708" w:gutter="0"/>
          <w:cols w:space="708"/>
          <w:docGrid w:linePitch="312" w:charSpace="-2049"/>
        </w:sectPr>
      </w:pPr>
      <w:r w:rsidRPr="00F245F2">
        <w:rPr>
          <w:rFonts w:ascii="Times New Roman" w:eastAsia="Times New Roman" w:hAnsi="Times New Roman" w:cs="Times New Roman"/>
          <w:sz w:val="24"/>
          <w:szCs w:val="24"/>
          <w:lang w:eastAsia="tr-TR"/>
        </w:rPr>
        <w:t>Ayrıca, Kurul’un belirleyeceği diğer yöntemler duyurulduktan sonra bu yöntemler üzerinden de başvuruların ne şekilde alınacağı Muayenehanemizce duyurulacaktır.</w:t>
      </w:r>
    </w:p>
    <w:p w:rsidR="00D26C90" w:rsidRPr="00F245F2" w:rsidRDefault="00D26C90" w:rsidP="00D26C90">
      <w:pPr>
        <w:suppressAutoHyphens/>
        <w:spacing w:before="7" w:after="0" w:line="240" w:lineRule="auto"/>
        <w:rPr>
          <w:rFonts w:ascii="Times New Roman" w:eastAsia="Times New Roman" w:hAnsi="Times New Roman" w:cs="Times New Roman"/>
          <w:sz w:val="10"/>
          <w:szCs w:val="24"/>
          <w:lang w:eastAsia="tr-TR"/>
        </w:rPr>
      </w:pPr>
    </w:p>
    <w:p w:rsidR="00D26C90" w:rsidRPr="00F245F2" w:rsidRDefault="00D26C90" w:rsidP="00D26C90">
      <w:pPr>
        <w:suppressAutoHyphens/>
        <w:spacing w:before="100" w:after="0" w:line="240" w:lineRule="auto"/>
        <w:ind w:left="220" w:right="83"/>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Tarafımıza iletilmiş olan başvurularınız KVK Kanunu’nun 13’üncü maddesinin 2’inci fıkrası gereğince, talebin niteliğine göre talebinizin bizlere ulaştığı tarihten itibaren otuz</w:t>
      </w:r>
      <w:r w:rsidRPr="00F245F2">
        <w:rPr>
          <w:rFonts w:ascii="Times New Roman" w:eastAsia="Times New Roman" w:hAnsi="Times New Roman" w:cs="Times New Roman"/>
          <w:spacing w:val="-19"/>
          <w:sz w:val="24"/>
          <w:szCs w:val="24"/>
          <w:lang w:eastAsia="tr-TR"/>
        </w:rPr>
        <w:t xml:space="preserve"> </w:t>
      </w:r>
      <w:r w:rsidRPr="00F245F2">
        <w:rPr>
          <w:rFonts w:ascii="Times New Roman" w:eastAsia="Times New Roman" w:hAnsi="Times New Roman" w:cs="Times New Roman"/>
          <w:sz w:val="24"/>
          <w:szCs w:val="24"/>
          <w:lang w:eastAsia="tr-TR"/>
        </w:rPr>
        <w:t>gün</w:t>
      </w:r>
    </w:p>
    <w:p w:rsidR="00D26C90" w:rsidRPr="00F245F2" w:rsidRDefault="00D26C90" w:rsidP="00D26C90">
      <w:pPr>
        <w:suppressAutoHyphens/>
        <w:spacing w:after="0" w:line="289" w:lineRule="exact"/>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içinde</w:t>
      </w:r>
      <w:proofErr w:type="gramEnd"/>
      <w:r w:rsidRPr="00F245F2">
        <w:rPr>
          <w:rFonts w:ascii="Times New Roman" w:eastAsia="Times New Roman" w:hAnsi="Times New Roman" w:cs="Times New Roman"/>
          <w:sz w:val="24"/>
          <w:szCs w:val="24"/>
          <w:lang w:eastAsia="tr-TR"/>
        </w:rPr>
        <w:t xml:space="preserve"> yanıtlandırılacaktır. Yanıtlarımız ilgili KVK Kanunu’nun 13’üncü maddesi</w:t>
      </w:r>
      <w:r w:rsidRPr="00F245F2">
        <w:rPr>
          <w:rFonts w:ascii="Times New Roman" w:eastAsia="Times New Roman" w:hAnsi="Times New Roman" w:cs="Times New Roman"/>
          <w:spacing w:val="-31"/>
          <w:sz w:val="24"/>
          <w:szCs w:val="24"/>
          <w:lang w:eastAsia="tr-TR"/>
        </w:rPr>
        <w:t xml:space="preserve"> </w:t>
      </w:r>
      <w:r w:rsidRPr="00F245F2">
        <w:rPr>
          <w:rFonts w:ascii="Times New Roman" w:eastAsia="Times New Roman" w:hAnsi="Times New Roman" w:cs="Times New Roman"/>
          <w:sz w:val="24"/>
          <w:szCs w:val="24"/>
          <w:lang w:eastAsia="tr-TR"/>
        </w:rPr>
        <w:t>hükmü</w:t>
      </w:r>
    </w:p>
    <w:p w:rsidR="00D26C90" w:rsidRPr="00F245F2" w:rsidRDefault="00D26C90" w:rsidP="00D26C90">
      <w:pPr>
        <w:suppressAutoHyphens/>
        <w:spacing w:before="1" w:after="0" w:line="240" w:lineRule="auto"/>
        <w:ind w:left="220" w:right="112"/>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gereğince</w:t>
      </w:r>
      <w:proofErr w:type="gramEnd"/>
      <w:r w:rsidRPr="00F245F2">
        <w:rPr>
          <w:rFonts w:ascii="Times New Roman" w:eastAsia="Times New Roman" w:hAnsi="Times New Roman" w:cs="Times New Roman"/>
          <w:sz w:val="24"/>
          <w:szCs w:val="24"/>
          <w:lang w:eastAsia="tr-TR"/>
        </w:rPr>
        <w:t xml:space="preserve"> yazılı veya elektronik ortamdan tarafınıza ulaştırılacaktır. </w:t>
      </w:r>
    </w:p>
    <w:p w:rsidR="00D26C90" w:rsidRPr="00F245F2" w:rsidRDefault="00D26C90" w:rsidP="00D26C90">
      <w:pPr>
        <w:suppressAutoHyphens/>
        <w:spacing w:before="1" w:after="0" w:line="240" w:lineRule="auto"/>
        <w:ind w:left="220" w:right="112"/>
        <w:jc w:val="both"/>
        <w:rPr>
          <w:rFonts w:ascii="Times New Roman" w:eastAsia="Times New Roman" w:hAnsi="Times New Roman" w:cs="Times New Roman"/>
          <w:sz w:val="24"/>
          <w:szCs w:val="24"/>
          <w:lang w:eastAsia="tr-TR"/>
        </w:rPr>
      </w:pPr>
    </w:p>
    <w:p w:rsidR="00D26C90" w:rsidRPr="00F245F2" w:rsidRDefault="00D26C90" w:rsidP="00D26C90">
      <w:pPr>
        <w:suppressAutoHyphens/>
        <w:spacing w:before="1" w:after="0" w:line="240" w:lineRule="auto"/>
        <w:ind w:left="220" w:right="112"/>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(Başvurunuz ücretsiz olarak sonuçlandırılacak ancak, işlemin ayrıca bir maliyeti gerektirmesi hâlinde, Kurulca belirlenen tarifedeki ücret alınabilecektir.)</w:t>
      </w:r>
    </w:p>
    <w:p w:rsidR="00D26C90" w:rsidRPr="00F245F2" w:rsidRDefault="00D26C90" w:rsidP="00D26C90">
      <w:pPr>
        <w:suppressAutoHyphens/>
        <w:spacing w:after="0" w:line="240" w:lineRule="auto"/>
        <w:rPr>
          <w:rFonts w:ascii="Times New Roman" w:eastAsia="Times New Roman" w:hAnsi="Times New Roman" w:cs="Times New Roman"/>
          <w:sz w:val="24"/>
          <w:szCs w:val="24"/>
          <w:lang w:eastAsia="tr-TR"/>
        </w:rPr>
      </w:pPr>
    </w:p>
    <w:p w:rsidR="00D26C90" w:rsidRPr="00F245F2" w:rsidRDefault="00D26C90" w:rsidP="00D26C90">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 Başvuru Sahibi iletişim bilgileri:</w:t>
      </w:r>
    </w:p>
    <w:p w:rsidR="00D26C90" w:rsidRPr="00F245F2" w:rsidRDefault="00D26C90" w:rsidP="00D26C90">
      <w:pPr>
        <w:suppressAutoHyphens/>
        <w:spacing w:after="0" w:line="240" w:lineRule="auto"/>
        <w:rPr>
          <w:rFonts w:ascii="Times New Roman" w:eastAsia="Times New Roman" w:hAnsi="Times New Roman" w:cs="Times New Roman"/>
          <w:sz w:val="20"/>
          <w:szCs w:val="20"/>
          <w:lang w:eastAsia="tr-TR"/>
        </w:rPr>
      </w:pPr>
    </w:p>
    <w:tbl>
      <w:tblPr>
        <w:tblW w:w="0" w:type="auto"/>
        <w:tblInd w:w="392" w:type="dxa"/>
        <w:tblLayout w:type="fixed"/>
        <w:tblLook w:val="0000"/>
      </w:tblPr>
      <w:tblGrid>
        <w:gridCol w:w="2268"/>
        <w:gridCol w:w="6378"/>
      </w:tblGrid>
      <w:tr w:rsidR="00D26C90" w:rsidRPr="00F245F2" w:rsidTr="0019449D">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Adı: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Soyadı: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TC Kimlik Numarası: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Telefon Numarası: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E-posta: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Adres: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r w:rsidR="00D26C90" w:rsidRPr="00F245F2" w:rsidTr="0019449D">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76" w:lineRule="auto"/>
              <w:rPr>
                <w:rFonts w:ascii="Times New Roman" w:eastAsia="Times New Roman" w:hAnsi="Times New Roman" w:cs="Times New Roman"/>
                <w:sz w:val="20"/>
                <w:szCs w:val="20"/>
                <w:lang w:eastAsia="tr-TR"/>
              </w:rPr>
            </w:pPr>
          </w:p>
        </w:tc>
      </w:tr>
    </w:tbl>
    <w:p w:rsidR="00D26C90" w:rsidRPr="00F245F2" w:rsidRDefault="00D26C90" w:rsidP="00D26C90">
      <w:pPr>
        <w:suppressAutoHyphens/>
        <w:spacing w:after="0" w:line="240" w:lineRule="auto"/>
        <w:rPr>
          <w:rFonts w:ascii="Times New Roman" w:eastAsia="Times New Roman" w:hAnsi="Times New Roman" w:cs="Times New Roman"/>
          <w:sz w:val="20"/>
          <w:szCs w:val="20"/>
          <w:lang w:eastAsia="tr-TR"/>
        </w:rPr>
      </w:pPr>
    </w:p>
    <w:p w:rsidR="00D26C90" w:rsidRPr="00F245F2" w:rsidRDefault="00D26C90" w:rsidP="00D26C90">
      <w:pPr>
        <w:suppressAutoHyphens/>
        <w:spacing w:after="0" w:line="240" w:lineRule="auto"/>
        <w:rPr>
          <w:rFonts w:ascii="Times New Roman" w:eastAsia="Times New Roman" w:hAnsi="Times New Roman" w:cs="Times New Roman"/>
          <w:sz w:val="20"/>
          <w:szCs w:val="20"/>
          <w:lang w:eastAsia="tr-TR"/>
        </w:rPr>
      </w:pPr>
    </w:p>
    <w:p w:rsidR="00D26C90" w:rsidRPr="00F245F2" w:rsidRDefault="00D26C90" w:rsidP="00D26C90">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B.  Başvuru Sahibi’nin Muayenehanemiz ile ilişkisi:</w:t>
      </w:r>
    </w:p>
    <w:p w:rsidR="00D26C90" w:rsidRPr="00F245F2" w:rsidRDefault="00D26C90" w:rsidP="00D26C90">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pPr>
    </w:p>
    <w:tbl>
      <w:tblPr>
        <w:tblW w:w="0" w:type="auto"/>
        <w:tblInd w:w="392" w:type="dxa"/>
        <w:tblLayout w:type="fixed"/>
        <w:tblLook w:val="0000"/>
      </w:tblPr>
      <w:tblGrid>
        <w:gridCol w:w="2005"/>
        <w:gridCol w:w="1960"/>
        <w:gridCol w:w="1975"/>
        <w:gridCol w:w="2844"/>
      </w:tblGrid>
      <w:tr w:rsidR="00D26C90" w:rsidRPr="00F245F2" w:rsidTr="0019449D">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720"/>
              <w:outlineLvl w:val="0"/>
              <w:rPr>
                <w:rFonts w:ascii="Times New Roman" w:eastAsia="Times New Roman" w:hAnsi="Times New Roman" w:cs="Times New Roman"/>
                <w:lang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720"/>
              <w:outlineLvl w:val="0"/>
              <w:rPr>
                <w:rFonts w:ascii="Times New Roman" w:eastAsia="Times New Roman" w:hAnsi="Times New Roman" w:cs="Times New Roman"/>
                <w:lang w:eastAsia="tr-TR"/>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720"/>
              <w:outlineLvl w:val="0"/>
              <w:rPr>
                <w:rFonts w:ascii="Times New Roman" w:eastAsia="Times New Roman" w:hAnsi="Times New Roman" w:cs="Times New Roman"/>
                <w:lang w:eastAsia="tr-TR"/>
              </w:rPr>
            </w:pPr>
          </w:p>
        </w:tc>
        <w:tc>
          <w:tcPr>
            <w:tcW w:w="28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 xml:space="preserve">Diğer </w:t>
            </w:r>
            <w:proofErr w:type="gramStart"/>
            <w:r w:rsidRPr="00F245F2">
              <w:rPr>
                <w:rFonts w:ascii="Times New Roman" w:eastAsia="Times New Roman" w:hAnsi="Times New Roman" w:cs="Times New Roman"/>
                <w:lang w:eastAsia="tr-TR"/>
              </w:rPr>
              <w:t>………………………………………………………………………………………………………………………………</w:t>
            </w:r>
            <w:proofErr w:type="gramEnd"/>
          </w:p>
        </w:tc>
      </w:tr>
      <w:tr w:rsidR="00D26C90" w:rsidRPr="00F245F2" w:rsidTr="0019449D">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Hasta</w:t>
            </w:r>
          </w:p>
          <w:p w:rsidR="00D26C90" w:rsidRPr="00F245F2" w:rsidRDefault="00D26C90" w:rsidP="0019449D">
            <w:pPr>
              <w:tabs>
                <w:tab w:val="num" w:pos="432"/>
              </w:tabs>
              <w:suppressAutoHyphens/>
              <w:spacing w:after="0" w:line="240" w:lineRule="auto"/>
              <w:ind w:left="360"/>
              <w:outlineLvl w:val="0"/>
              <w:rPr>
                <w:rFonts w:ascii="Times New Roman" w:eastAsia="Times New Roman" w:hAnsi="Times New Roman" w:cs="Times New Roman"/>
                <w:lang w:eastAsia="tr-TR"/>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Hasta Yakını</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3"/>
              </w:num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Çalışan</w:t>
            </w:r>
          </w:p>
        </w:tc>
        <w:tc>
          <w:tcPr>
            <w:tcW w:w="2844" w:type="dxa"/>
            <w:vMerge/>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240" w:lineRule="auto"/>
              <w:outlineLvl w:val="0"/>
              <w:rPr>
                <w:rFonts w:ascii="Times New Roman" w:eastAsia="Times New Roman" w:hAnsi="Times New Roman" w:cs="Times New Roman"/>
                <w:lang w:eastAsia="tr-TR"/>
              </w:rPr>
            </w:pPr>
          </w:p>
        </w:tc>
      </w:tr>
      <w:tr w:rsidR="00D26C90" w:rsidRPr="00F245F2" w:rsidTr="0019449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outlineLvl w:val="0"/>
              <w:rPr>
                <w:rFonts w:ascii="Times New Roman" w:eastAsia="Times New Roman" w:hAnsi="Times New Roman" w:cs="Times New Roman"/>
                <w:lang w:eastAsia="tr-TR"/>
              </w:rPr>
            </w:pPr>
            <w:r w:rsidRPr="00F245F2">
              <w:rPr>
                <w:rFonts w:ascii="Times New Roman" w:eastAsia="Times New Roman" w:hAnsi="Times New Roman" w:cs="Times New Roman"/>
                <w:lang w:eastAsia="tr-TR"/>
              </w:rPr>
              <w:t>Konu: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360" w:lineRule="auto"/>
              <w:outlineLvl w:val="0"/>
              <w:rPr>
                <w:rFonts w:ascii="Times New Roman" w:eastAsia="Times New Roman" w:hAnsi="Times New Roman" w:cs="Times New Roman"/>
                <w:lang w:eastAsia="tr-TR"/>
              </w:rPr>
            </w:pPr>
          </w:p>
        </w:tc>
      </w:tr>
      <w:tr w:rsidR="00D26C90" w:rsidRPr="00F245F2" w:rsidTr="0019449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360" w:lineRule="auto"/>
              <w:outlineLvl w:val="0"/>
              <w:rPr>
                <w:rFonts w:ascii="Times New Roman" w:eastAsia="Times New Roman" w:hAnsi="Times New Roman" w:cs="Times New Roman"/>
                <w:lang w:eastAsia="tr-TR"/>
              </w:rPr>
            </w:pPr>
          </w:p>
        </w:tc>
      </w:tr>
      <w:tr w:rsidR="00D26C90" w:rsidRPr="00F245F2" w:rsidTr="0019449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360" w:lineRule="auto"/>
              <w:outlineLvl w:val="0"/>
              <w:rPr>
                <w:rFonts w:ascii="Times New Roman" w:eastAsia="Times New Roman" w:hAnsi="Times New Roman" w:cs="Times New Roman"/>
                <w:lang w:eastAsia="tr-TR"/>
              </w:rPr>
            </w:pPr>
          </w:p>
        </w:tc>
      </w:tr>
      <w:tr w:rsidR="00D26C90" w:rsidRPr="00F245F2" w:rsidTr="0019449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240" w:lineRule="auto"/>
              <w:outlineLvl w:val="0"/>
              <w:rPr>
                <w:rFonts w:ascii="Times New Roman" w:eastAsia="Times New Roman" w:hAnsi="Times New Roman" w:cs="Times New Roman"/>
                <w:lang w:eastAsia="tr-TR"/>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s>
              <w:suppressAutoHyphens/>
              <w:spacing w:after="0" w:line="360" w:lineRule="auto"/>
              <w:outlineLvl w:val="0"/>
              <w:rPr>
                <w:rFonts w:ascii="Times New Roman" w:eastAsia="Times New Roman" w:hAnsi="Times New Roman" w:cs="Times New Roman"/>
                <w:lang w:eastAsia="tr-TR"/>
              </w:rPr>
            </w:pPr>
          </w:p>
        </w:tc>
      </w:tr>
    </w:tbl>
    <w:p w:rsidR="00D26C90" w:rsidRPr="00F245F2" w:rsidRDefault="00D26C90" w:rsidP="00D26C90">
      <w:pPr>
        <w:tabs>
          <w:tab w:val="num" w:pos="432"/>
        </w:tabs>
        <w:suppressAutoHyphens/>
        <w:spacing w:after="0" w:line="240" w:lineRule="auto"/>
        <w:ind w:left="220"/>
        <w:outlineLvl w:val="0"/>
        <w:rPr>
          <w:rFonts w:ascii="Times New Roman" w:eastAsia="Times New Roman" w:hAnsi="Times New Roman" w:cs="Times New Roman"/>
          <w:sz w:val="20"/>
          <w:szCs w:val="20"/>
          <w:lang w:eastAsia="tr-TR"/>
        </w:rPr>
        <w:sectPr w:rsidR="00D26C90" w:rsidRPr="00F245F2">
          <w:pgSz w:w="12240" w:h="15840"/>
          <w:pgMar w:top="1500" w:right="1360" w:bottom="280" w:left="1220" w:header="708" w:footer="708" w:gutter="0"/>
          <w:cols w:space="708"/>
          <w:docGrid w:linePitch="240" w:charSpace="-2049"/>
        </w:sectPr>
      </w:pPr>
    </w:p>
    <w:p w:rsidR="00D26C90" w:rsidRPr="00F245F2" w:rsidRDefault="00D26C90" w:rsidP="00D26C90">
      <w:pPr>
        <w:numPr>
          <w:ilvl w:val="0"/>
          <w:numId w:val="1"/>
        </w:numPr>
        <w:tabs>
          <w:tab w:val="left" w:pos="526"/>
        </w:tabs>
        <w:suppressAutoHyphens/>
        <w:spacing w:before="180" w:after="0" w:line="240" w:lineRule="auto"/>
        <w:ind w:left="1010"/>
        <w:rPr>
          <w:rFonts w:ascii="Tahoma" w:eastAsia="Times New Roman" w:hAnsi="Tahoma" w:cs="Tahoma"/>
          <w:b/>
          <w:sz w:val="20"/>
          <w:szCs w:val="20"/>
          <w:lang w:eastAsia="tr-TR"/>
        </w:rPr>
      </w:pPr>
      <w:r w:rsidRPr="00F245F2">
        <w:rPr>
          <w:rFonts w:ascii="Times New Roman" w:eastAsia="Times New Roman" w:hAnsi="Times New Roman" w:cs="Times New Roman"/>
          <w:b/>
          <w:sz w:val="24"/>
          <w:szCs w:val="20"/>
          <w:lang w:eastAsia="tr-TR"/>
        </w:rPr>
        <w:lastRenderedPageBreak/>
        <w:t>Lütfen KVK Kanunu kapsamındaki talebinizi detaylı olarak</w:t>
      </w:r>
      <w:r w:rsidRPr="00F245F2">
        <w:rPr>
          <w:rFonts w:ascii="Times New Roman" w:eastAsia="Times New Roman" w:hAnsi="Times New Roman" w:cs="Times New Roman"/>
          <w:b/>
          <w:spacing w:val="-12"/>
          <w:sz w:val="24"/>
          <w:szCs w:val="20"/>
          <w:lang w:eastAsia="tr-TR"/>
        </w:rPr>
        <w:t xml:space="preserve"> </w:t>
      </w:r>
      <w:r w:rsidRPr="00F245F2">
        <w:rPr>
          <w:rFonts w:ascii="Times New Roman" w:eastAsia="Times New Roman" w:hAnsi="Times New Roman" w:cs="Times New Roman"/>
          <w:b/>
          <w:sz w:val="24"/>
          <w:szCs w:val="20"/>
          <w:lang w:eastAsia="tr-TR"/>
        </w:rPr>
        <w:t>belirtiniz:</w:t>
      </w:r>
    </w:p>
    <w:tbl>
      <w:tblPr>
        <w:tblW w:w="0" w:type="auto"/>
        <w:tblInd w:w="206" w:type="dxa"/>
        <w:tblLayout w:type="fixed"/>
        <w:tblLook w:val="0000"/>
      </w:tblPr>
      <w:tblGrid>
        <w:gridCol w:w="891"/>
        <w:gridCol w:w="4865"/>
        <w:gridCol w:w="2195"/>
        <w:gridCol w:w="1418"/>
      </w:tblGrid>
      <w:tr w:rsidR="00D26C90" w:rsidRPr="00F245F2" w:rsidTr="0019449D">
        <w:trPr>
          <w:trHeight w:val="791"/>
        </w:trPr>
        <w:tc>
          <w:tcPr>
            <w:tcW w:w="891" w:type="dxa"/>
            <w:tcBorders>
              <w:top w:val="single" w:sz="8"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2"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52" w:lineRule="auto"/>
              <w:ind w:left="107" w:right="64"/>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w w:val="85"/>
                <w:sz w:val="20"/>
                <w:szCs w:val="20"/>
                <w:lang w:eastAsia="tr-TR"/>
              </w:rPr>
              <w:t xml:space="preserve">Talep </w:t>
            </w:r>
            <w:r w:rsidRPr="00F245F2">
              <w:rPr>
                <w:rFonts w:ascii="Times New Roman" w:eastAsia="Times New Roman" w:hAnsi="Times New Roman" w:cs="Times New Roman"/>
                <w:b/>
                <w:sz w:val="20"/>
                <w:szCs w:val="20"/>
                <w:lang w:eastAsia="tr-TR"/>
              </w:rPr>
              <w:t>No</w:t>
            </w:r>
          </w:p>
        </w:tc>
        <w:tc>
          <w:tcPr>
            <w:tcW w:w="4865" w:type="dxa"/>
            <w:tcBorders>
              <w:top w:val="single" w:sz="8"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1" w:after="0" w:line="240" w:lineRule="auto"/>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0"/>
                <w:szCs w:val="20"/>
                <w:lang w:eastAsia="tr-TR"/>
              </w:rPr>
              <w:t>Talep Konusu</w:t>
            </w:r>
          </w:p>
        </w:tc>
        <w:tc>
          <w:tcPr>
            <w:tcW w:w="2195" w:type="dxa"/>
            <w:tcBorders>
              <w:top w:val="single" w:sz="8"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1" w:after="0" w:line="240" w:lineRule="auto"/>
              <w:rPr>
                <w:rFonts w:ascii="Times New Roman" w:eastAsia="Times New Roman" w:hAnsi="Times New Roman" w:cs="Times New Roman"/>
                <w:b/>
                <w:sz w:val="20"/>
                <w:szCs w:val="20"/>
                <w:lang w:eastAsia="tr-TR"/>
              </w:rPr>
            </w:pPr>
            <w:r w:rsidRPr="00F245F2">
              <w:rPr>
                <w:rFonts w:ascii="Times New Roman" w:eastAsia="Times New Roman" w:hAnsi="Times New Roman" w:cs="Times New Roman"/>
                <w:b/>
                <w:sz w:val="20"/>
                <w:szCs w:val="20"/>
                <w:lang w:eastAsia="tr-TR"/>
              </w:rPr>
              <w:t>Kanuni Dayanak</w:t>
            </w:r>
          </w:p>
        </w:tc>
        <w:tc>
          <w:tcPr>
            <w:tcW w:w="1418" w:type="dxa"/>
            <w:tcBorders>
              <w:top w:val="single" w:sz="8"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before="2" w:after="0" w:line="252" w:lineRule="auto"/>
              <w:ind w:left="113" w:right="25"/>
              <w:jc w:val="center"/>
              <w:rPr>
                <w:rFonts w:ascii="Times New Roman" w:eastAsia="Times New Roman" w:hAnsi="Times New Roman" w:cs="Times New Roman"/>
                <w:b/>
                <w:sz w:val="20"/>
                <w:szCs w:val="20"/>
                <w:lang w:eastAsia="tr-TR"/>
              </w:rPr>
            </w:pPr>
          </w:p>
          <w:p w:rsidR="00D26C90" w:rsidRPr="00F245F2" w:rsidRDefault="00D26C90" w:rsidP="0019449D">
            <w:pPr>
              <w:suppressAutoHyphens/>
              <w:spacing w:before="2" w:after="0" w:line="252" w:lineRule="auto"/>
              <w:ind w:left="113" w:right="25"/>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0"/>
                <w:szCs w:val="20"/>
                <w:lang w:eastAsia="tr-TR"/>
              </w:rPr>
              <w:t>Seçiminiz</w:t>
            </w:r>
          </w:p>
        </w:tc>
      </w:tr>
      <w:tr w:rsidR="00D26C90" w:rsidRPr="00F245F2" w:rsidTr="0019449D">
        <w:trPr>
          <w:trHeight w:val="899"/>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2"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1"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1</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231"/>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 xml:space="preserve">Muayenehanenizin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hakkımda</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kişisel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veri</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işleyip</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işlemediğini </w:t>
            </w:r>
            <w:r w:rsidRPr="00F245F2">
              <w:rPr>
                <w:rFonts w:ascii="Times New Roman" w:eastAsia="Times New Roman" w:hAnsi="Times New Roman" w:cs="Times New Roman"/>
                <w:sz w:val="20"/>
                <w:szCs w:val="20"/>
                <w:lang w:eastAsia="tr-TR"/>
              </w:rPr>
              <w:t>öğrenmek</w:t>
            </w:r>
            <w:r w:rsidRPr="00F245F2">
              <w:rPr>
                <w:rFonts w:ascii="Times New Roman" w:eastAsia="Times New Roman" w:hAnsi="Times New Roman" w:cs="Times New Roman"/>
                <w:spacing w:val="-15"/>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5"/>
                <w:sz w:val="20"/>
                <w:szCs w:val="20"/>
                <w:lang w:eastAsia="tr-TR"/>
              </w:rPr>
              <w:t xml:space="preserve"> </w:t>
            </w:r>
            <w:r w:rsidRPr="00F245F2">
              <w:rPr>
                <w:rFonts w:ascii="Times New Roman" w:eastAsia="Times New Roman" w:hAnsi="Times New Roman" w:cs="Times New Roman"/>
                <w:sz w:val="20"/>
                <w:szCs w:val="20"/>
                <w:lang w:eastAsia="tr-TR"/>
              </w:rPr>
              <w:t>(a)</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806"/>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3"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2</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202"/>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Eğer</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 Muayenehaneniz</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hakkımda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Veri </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işliyorsa</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veri </w:t>
            </w:r>
            <w:r w:rsidRPr="00F245F2">
              <w:rPr>
                <w:rFonts w:ascii="Times New Roman" w:eastAsia="Times New Roman" w:hAnsi="Times New Roman" w:cs="Times New Roman"/>
                <w:sz w:val="20"/>
                <w:szCs w:val="20"/>
                <w:lang w:eastAsia="tr-TR"/>
              </w:rPr>
              <w:t>işleme</w:t>
            </w:r>
            <w:r w:rsidRPr="00F245F2">
              <w:rPr>
                <w:rFonts w:ascii="Times New Roman" w:eastAsia="Times New Roman" w:hAnsi="Times New Roman" w:cs="Times New Roman"/>
                <w:spacing w:val="-34"/>
                <w:sz w:val="20"/>
                <w:szCs w:val="20"/>
                <w:lang w:eastAsia="tr-TR"/>
              </w:rPr>
              <w:t xml:space="preserve"> </w:t>
            </w:r>
            <w:r w:rsidRPr="00F245F2">
              <w:rPr>
                <w:rFonts w:ascii="Times New Roman" w:eastAsia="Times New Roman" w:hAnsi="Times New Roman" w:cs="Times New Roman"/>
                <w:sz w:val="20"/>
                <w:szCs w:val="20"/>
                <w:lang w:eastAsia="tr-TR"/>
              </w:rPr>
              <w:t xml:space="preserve">faaliyetleri </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hakkında</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 xml:space="preserve">bilgi </w:t>
            </w:r>
            <w:r w:rsidRPr="00F245F2">
              <w:rPr>
                <w:rFonts w:ascii="Times New Roman" w:eastAsia="Times New Roman" w:hAnsi="Times New Roman" w:cs="Times New Roman"/>
                <w:spacing w:val="-34"/>
                <w:sz w:val="20"/>
                <w:szCs w:val="20"/>
                <w:lang w:eastAsia="tr-TR"/>
              </w:rPr>
              <w:t xml:space="preserve"> </w:t>
            </w:r>
            <w:r w:rsidRPr="00F245F2">
              <w:rPr>
                <w:rFonts w:ascii="Times New Roman" w:eastAsia="Times New Roman" w:hAnsi="Times New Roman" w:cs="Times New Roman"/>
                <w:sz w:val="20"/>
                <w:szCs w:val="20"/>
                <w:lang w:eastAsia="tr-TR"/>
              </w:rPr>
              <w:t>talep</w:t>
            </w:r>
            <w:r w:rsidRPr="00F245F2">
              <w:rPr>
                <w:rFonts w:ascii="Times New Roman" w:eastAsia="Times New Roman" w:hAnsi="Times New Roman" w:cs="Times New Roman"/>
                <w:spacing w:val="-35"/>
                <w:sz w:val="20"/>
                <w:szCs w:val="20"/>
                <w:lang w:eastAsia="tr-TR"/>
              </w:rPr>
              <w:t xml:space="preserve">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after="0" w:line="270" w:lineRule="atLeast"/>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(b)</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937"/>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9"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1"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3</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725"/>
              <w:jc w:val="both"/>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Eğer</w:t>
            </w:r>
            <w:r w:rsidRPr="00F245F2">
              <w:rPr>
                <w:rFonts w:ascii="Times New Roman" w:eastAsia="Times New Roman" w:hAnsi="Times New Roman" w:cs="Times New Roman"/>
                <w:spacing w:val="-36"/>
                <w:w w:val="95"/>
                <w:sz w:val="20"/>
                <w:szCs w:val="20"/>
                <w:lang w:eastAsia="tr-TR"/>
              </w:rPr>
              <w:t xml:space="preserve"> </w:t>
            </w:r>
            <w:r w:rsidRPr="00F245F2">
              <w:rPr>
                <w:rFonts w:ascii="Times New Roman" w:eastAsia="Times New Roman" w:hAnsi="Times New Roman" w:cs="Times New Roman"/>
                <w:w w:val="95"/>
                <w:sz w:val="20"/>
                <w:szCs w:val="20"/>
                <w:lang w:eastAsia="tr-TR"/>
              </w:rPr>
              <w:t>Muayenehaneniz</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hakkımda</w:t>
            </w:r>
            <w:r w:rsidRPr="00F245F2">
              <w:rPr>
                <w:rFonts w:ascii="Times New Roman" w:eastAsia="Times New Roman" w:hAnsi="Times New Roman" w:cs="Times New Roman"/>
                <w:spacing w:val="-35"/>
                <w:w w:val="95"/>
                <w:sz w:val="20"/>
                <w:szCs w:val="20"/>
                <w:lang w:eastAsia="tr-TR"/>
              </w:rPr>
              <w:t xml:space="preserve"> </w:t>
            </w: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36"/>
                <w:w w:val="95"/>
                <w:sz w:val="20"/>
                <w:szCs w:val="20"/>
                <w:lang w:eastAsia="tr-TR"/>
              </w:rPr>
              <w:t xml:space="preserve"> </w:t>
            </w:r>
            <w:r w:rsidRPr="00F245F2">
              <w:rPr>
                <w:rFonts w:ascii="Times New Roman" w:eastAsia="Times New Roman" w:hAnsi="Times New Roman" w:cs="Times New Roman"/>
                <w:w w:val="95"/>
                <w:sz w:val="20"/>
                <w:szCs w:val="20"/>
                <w:lang w:eastAsia="tr-TR"/>
              </w:rPr>
              <w:t>Veri</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işliyorsa bunların</w:t>
            </w:r>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işlenme</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amacını</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ve</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amaca</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uygun kullanılıp</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kullanılmadığını</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öğrenmek</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(c)</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945"/>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1"/>
                <w:sz w:val="20"/>
                <w:szCs w:val="20"/>
                <w:lang w:eastAsia="tr-TR"/>
              </w:rPr>
              <w:t>4</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 xml:space="preserve">Eğer Kişisel Verilerim Yurtiçinde veya Yurtdışında </w:t>
            </w:r>
            <w:r w:rsidRPr="00F245F2">
              <w:rPr>
                <w:rFonts w:ascii="Times New Roman" w:eastAsia="Times New Roman" w:hAnsi="Times New Roman" w:cs="Times New Roman"/>
                <w:w w:val="95"/>
                <w:sz w:val="20"/>
                <w:szCs w:val="20"/>
                <w:lang w:eastAsia="tr-TR"/>
              </w:rPr>
              <w:t xml:space="preserve">üçüncü kişilere </w:t>
            </w:r>
            <w:proofErr w:type="gramStart"/>
            <w:r w:rsidRPr="00F245F2">
              <w:rPr>
                <w:rFonts w:ascii="Times New Roman" w:eastAsia="Times New Roman" w:hAnsi="Times New Roman" w:cs="Times New Roman"/>
                <w:w w:val="95"/>
                <w:sz w:val="20"/>
                <w:szCs w:val="20"/>
                <w:lang w:eastAsia="tr-TR"/>
              </w:rPr>
              <w:t>aktarılıyorsa ,bu</w:t>
            </w:r>
            <w:proofErr w:type="gramEnd"/>
            <w:r w:rsidRPr="00F245F2">
              <w:rPr>
                <w:rFonts w:ascii="Times New Roman" w:eastAsia="Times New Roman" w:hAnsi="Times New Roman" w:cs="Times New Roman"/>
                <w:w w:val="95"/>
                <w:sz w:val="20"/>
                <w:szCs w:val="20"/>
                <w:lang w:eastAsia="tr-TR"/>
              </w:rPr>
              <w:t xml:space="preserve"> üçüncü kişileri </w:t>
            </w:r>
            <w:r w:rsidRPr="00F245F2">
              <w:rPr>
                <w:rFonts w:ascii="Times New Roman" w:eastAsia="Times New Roman" w:hAnsi="Times New Roman" w:cs="Times New Roman"/>
                <w:sz w:val="20"/>
                <w:szCs w:val="20"/>
                <w:lang w:eastAsia="tr-TR"/>
              </w:rPr>
              <w:t>bilmek 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(ç)</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806"/>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3"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1"/>
                <w:sz w:val="20"/>
                <w:szCs w:val="20"/>
                <w:lang w:eastAsia="tr-TR"/>
              </w:rPr>
              <w:t>5</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256"/>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sz w:val="20"/>
                <w:szCs w:val="20"/>
                <w:lang w:eastAsia="tr-TR"/>
              </w:rPr>
              <w:t xml:space="preserve">Kişisel Verilerimin eksik ya da yanlış işlendiğini </w:t>
            </w:r>
            <w:r w:rsidRPr="00F245F2">
              <w:rPr>
                <w:rFonts w:ascii="Times New Roman" w:eastAsia="Times New Roman" w:hAnsi="Times New Roman" w:cs="Times New Roman"/>
                <w:w w:val="95"/>
                <w:sz w:val="20"/>
                <w:szCs w:val="20"/>
                <w:lang w:eastAsia="tr-TR"/>
              </w:rPr>
              <w:t>düşünüyorum ve bunların düzeltilmesini 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6" w:after="0" w:line="270" w:lineRule="exact"/>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(d)</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1495"/>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7"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6</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857"/>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26"/>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Verilerimin</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kanun</w:t>
            </w:r>
            <w:proofErr w:type="gramEnd"/>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ve</w:t>
            </w:r>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ilgili</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diğer</w:t>
            </w:r>
            <w:r w:rsidRPr="00F245F2">
              <w:rPr>
                <w:rFonts w:ascii="Times New Roman" w:eastAsia="Times New Roman" w:hAnsi="Times New Roman" w:cs="Times New Roman"/>
                <w:spacing w:val="-24"/>
                <w:w w:val="95"/>
                <w:sz w:val="20"/>
                <w:szCs w:val="20"/>
                <w:lang w:eastAsia="tr-TR"/>
              </w:rPr>
              <w:t xml:space="preserve"> </w:t>
            </w:r>
            <w:r w:rsidRPr="00F245F2">
              <w:rPr>
                <w:rFonts w:ascii="Times New Roman" w:eastAsia="Times New Roman" w:hAnsi="Times New Roman" w:cs="Times New Roman"/>
                <w:w w:val="95"/>
                <w:sz w:val="20"/>
                <w:szCs w:val="20"/>
                <w:lang w:eastAsia="tr-TR"/>
              </w:rPr>
              <w:t>kanun hükümlerine</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uygun</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olarak</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işlenmiş</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olmasına</w:t>
            </w:r>
          </w:p>
          <w:p w:rsidR="00D26C90" w:rsidRPr="00F245F2" w:rsidRDefault="00D26C90" w:rsidP="0019449D">
            <w:pPr>
              <w:suppressAutoHyphens/>
              <w:spacing w:before="1" w:after="0" w:line="252" w:lineRule="auto"/>
              <w:ind w:left="112" w:right="36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 xml:space="preserve">rağmen, </w:t>
            </w:r>
            <w:proofErr w:type="gramStart"/>
            <w:r w:rsidRPr="00F245F2">
              <w:rPr>
                <w:rFonts w:ascii="Times New Roman" w:eastAsia="Times New Roman" w:hAnsi="Times New Roman" w:cs="Times New Roman"/>
                <w:w w:val="95"/>
                <w:sz w:val="20"/>
                <w:szCs w:val="20"/>
                <w:lang w:eastAsia="tr-TR"/>
              </w:rPr>
              <w:t xml:space="preserve">işlenmesini </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gerektiren</w:t>
            </w:r>
            <w:proofErr w:type="gramEnd"/>
            <w:r w:rsidRPr="00F245F2">
              <w:rPr>
                <w:rFonts w:ascii="Times New Roman" w:eastAsia="Times New Roman" w:hAnsi="Times New Roman" w:cs="Times New Roman"/>
                <w:w w:val="95"/>
                <w:sz w:val="20"/>
                <w:szCs w:val="20"/>
                <w:lang w:eastAsia="tr-TR"/>
              </w:rPr>
              <w:t xml:space="preserve"> sebeplerin </w:t>
            </w:r>
            <w:r w:rsidRPr="00F245F2">
              <w:rPr>
                <w:rFonts w:ascii="Times New Roman" w:eastAsia="Times New Roman" w:hAnsi="Times New Roman" w:cs="Times New Roman"/>
                <w:spacing w:val="-39"/>
                <w:w w:val="95"/>
                <w:sz w:val="20"/>
                <w:szCs w:val="20"/>
                <w:lang w:eastAsia="tr-TR"/>
              </w:rPr>
              <w:t xml:space="preserve"> </w:t>
            </w:r>
            <w:r w:rsidRPr="00F245F2">
              <w:rPr>
                <w:rFonts w:ascii="Times New Roman" w:eastAsia="Times New Roman" w:hAnsi="Times New Roman" w:cs="Times New Roman"/>
                <w:w w:val="95"/>
                <w:sz w:val="20"/>
                <w:szCs w:val="20"/>
                <w:lang w:eastAsia="tr-TR"/>
              </w:rPr>
              <w:t>ortadan kalktığını düşünüyorum ve bu çerçevede kişisel verilerimin</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silinmesini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veya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yok</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edilmesini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talep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4"/>
                <w:sz w:val="20"/>
                <w:szCs w:val="20"/>
                <w:lang w:eastAsia="tr-TR"/>
              </w:rPr>
              <w:t xml:space="preserve"> </w:t>
            </w:r>
            <w:r w:rsidRPr="00F245F2">
              <w:rPr>
                <w:rFonts w:ascii="Times New Roman" w:eastAsia="Times New Roman" w:hAnsi="Times New Roman" w:cs="Times New Roman"/>
                <w:sz w:val="20"/>
                <w:szCs w:val="20"/>
                <w:lang w:eastAsia="tr-TR"/>
              </w:rPr>
              <w:t>(e)</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907"/>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before="5"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7</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490"/>
              <w:rPr>
                <w:rFonts w:ascii="Times New Roman" w:eastAsia="Times New Roman" w:hAnsi="Times New Roman" w:cs="Times New Roman"/>
                <w:w w:val="90"/>
                <w:sz w:val="20"/>
                <w:szCs w:val="20"/>
                <w:lang w:eastAsia="tr-TR"/>
              </w:rPr>
            </w:pPr>
            <w:proofErr w:type="gramStart"/>
            <w:r w:rsidRPr="00F245F2">
              <w:rPr>
                <w:rFonts w:ascii="Times New Roman" w:eastAsia="Times New Roman" w:hAnsi="Times New Roman" w:cs="Times New Roman"/>
                <w:w w:val="95"/>
                <w:sz w:val="20"/>
                <w:szCs w:val="20"/>
                <w:lang w:eastAsia="tr-TR"/>
              </w:rPr>
              <w:t xml:space="preserve">Eksik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veya</w:t>
            </w:r>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yanlış </w:t>
            </w:r>
            <w:r w:rsidRPr="00F245F2">
              <w:rPr>
                <w:rFonts w:ascii="Times New Roman" w:eastAsia="Times New Roman" w:hAnsi="Times New Roman" w:cs="Times New Roman"/>
                <w:spacing w:val="-42"/>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işlendiğini </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düşündüğüm</w:t>
            </w:r>
            <w:r w:rsidRPr="00F245F2">
              <w:rPr>
                <w:rFonts w:ascii="Times New Roman" w:eastAsia="Times New Roman" w:hAnsi="Times New Roman" w:cs="Times New Roman"/>
                <w:spacing w:val="-41"/>
                <w:w w:val="95"/>
                <w:sz w:val="20"/>
                <w:szCs w:val="20"/>
                <w:lang w:eastAsia="tr-TR"/>
              </w:rPr>
              <w:t xml:space="preserve"> </w:t>
            </w:r>
            <w:r w:rsidRPr="00F245F2">
              <w:rPr>
                <w:rFonts w:ascii="Times New Roman" w:eastAsia="Times New Roman" w:hAnsi="Times New Roman" w:cs="Times New Roman"/>
                <w:w w:val="95"/>
                <w:sz w:val="20"/>
                <w:szCs w:val="20"/>
                <w:lang w:eastAsia="tr-TR"/>
              </w:rPr>
              <w:t>Kişisel Verilerimin</w:t>
            </w:r>
            <w:r w:rsidRPr="00F245F2">
              <w:rPr>
                <w:rFonts w:ascii="Times New Roman" w:eastAsia="Times New Roman" w:hAnsi="Times New Roman" w:cs="Times New Roman"/>
                <w:spacing w:val="-33"/>
                <w:w w:val="95"/>
                <w:sz w:val="20"/>
                <w:szCs w:val="20"/>
                <w:lang w:eastAsia="tr-TR"/>
              </w:rPr>
              <w:t xml:space="preserve"> </w:t>
            </w:r>
            <w:r w:rsidRPr="00F245F2">
              <w:rPr>
                <w:rFonts w:ascii="Times New Roman" w:eastAsia="Times New Roman" w:hAnsi="Times New Roman" w:cs="Times New Roman"/>
                <w:w w:val="95"/>
                <w:sz w:val="20"/>
                <w:szCs w:val="20"/>
                <w:lang w:eastAsia="tr-TR"/>
              </w:rPr>
              <w:t>aktarıldığı</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üçüncü </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kişiler </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nezdinde</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de </w:t>
            </w:r>
            <w:r w:rsidRPr="00F245F2">
              <w:rPr>
                <w:rFonts w:ascii="Times New Roman" w:eastAsia="Times New Roman" w:hAnsi="Times New Roman" w:cs="Times New Roman"/>
                <w:sz w:val="20"/>
                <w:szCs w:val="20"/>
                <w:lang w:eastAsia="tr-TR"/>
              </w:rPr>
              <w:t>düzeltilmesini</w:t>
            </w:r>
            <w:r w:rsidRPr="00F245F2">
              <w:rPr>
                <w:rFonts w:ascii="Times New Roman" w:eastAsia="Times New Roman" w:hAnsi="Times New Roman" w:cs="Times New Roman"/>
                <w:spacing w:val="-15"/>
                <w:sz w:val="20"/>
                <w:szCs w:val="20"/>
                <w:lang w:eastAsia="tr-TR"/>
              </w:rPr>
              <w:t xml:space="preserve"> </w:t>
            </w:r>
            <w:r w:rsidRPr="00F245F2">
              <w:rPr>
                <w:rFonts w:ascii="Times New Roman" w:eastAsia="Times New Roman" w:hAnsi="Times New Roman" w:cs="Times New Roman"/>
                <w:sz w:val="20"/>
                <w:szCs w:val="20"/>
                <w:lang w:eastAsia="tr-TR"/>
              </w:rPr>
              <w:t>istiyorum.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39"/>
                <w:sz w:val="20"/>
                <w:szCs w:val="20"/>
                <w:lang w:eastAsia="tr-TR"/>
              </w:rPr>
              <w:t xml:space="preserve"> </w:t>
            </w:r>
            <w:r w:rsidRPr="00F245F2">
              <w:rPr>
                <w:rFonts w:ascii="Times New Roman" w:eastAsia="Times New Roman" w:hAnsi="Times New Roman" w:cs="Times New Roman"/>
                <w:sz w:val="20"/>
                <w:szCs w:val="20"/>
                <w:lang w:eastAsia="tr-TR"/>
              </w:rPr>
              <w:t>(f)</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1850"/>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7"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1"/>
                <w:sz w:val="20"/>
                <w:szCs w:val="20"/>
                <w:lang w:eastAsia="tr-TR"/>
              </w:rPr>
              <w:t>8</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858"/>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26"/>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Verilerimin </w:t>
            </w:r>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kanun</w:t>
            </w:r>
            <w:proofErr w:type="gramEnd"/>
            <w:r w:rsidRPr="00F245F2">
              <w:rPr>
                <w:rFonts w:ascii="Times New Roman" w:eastAsia="Times New Roman" w:hAnsi="Times New Roman" w:cs="Times New Roman"/>
                <w:spacing w:val="-2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 </w:t>
            </w:r>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ilgili </w:t>
            </w:r>
            <w:r w:rsidRPr="00F245F2">
              <w:rPr>
                <w:rFonts w:ascii="Times New Roman" w:eastAsia="Times New Roman" w:hAnsi="Times New Roman" w:cs="Times New Roman"/>
                <w:spacing w:val="-24"/>
                <w:w w:val="95"/>
                <w:sz w:val="20"/>
                <w:szCs w:val="20"/>
                <w:lang w:eastAsia="tr-TR"/>
              </w:rPr>
              <w:t xml:space="preserve"> </w:t>
            </w:r>
            <w:r w:rsidRPr="00F245F2">
              <w:rPr>
                <w:rFonts w:ascii="Times New Roman" w:eastAsia="Times New Roman" w:hAnsi="Times New Roman" w:cs="Times New Roman"/>
                <w:w w:val="95"/>
                <w:sz w:val="20"/>
                <w:szCs w:val="20"/>
                <w:lang w:eastAsia="tr-TR"/>
              </w:rPr>
              <w:t>diğer</w:t>
            </w:r>
            <w:r w:rsidRPr="00F245F2">
              <w:rPr>
                <w:rFonts w:ascii="Times New Roman" w:eastAsia="Times New Roman" w:hAnsi="Times New Roman" w:cs="Times New Roman"/>
                <w:spacing w:val="-25"/>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kanun hükümlerine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uygun olarak</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işlenmiş</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olmasına</w:t>
            </w:r>
          </w:p>
          <w:p w:rsidR="00D26C90" w:rsidRPr="00F245F2" w:rsidRDefault="00D26C90" w:rsidP="0019449D">
            <w:pPr>
              <w:suppressAutoHyphens/>
              <w:spacing w:before="1" w:after="0" w:line="252" w:lineRule="auto"/>
              <w:ind w:left="112" w:right="187"/>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 xml:space="preserve">rağmen, işlenmesini gerektiren sebeplerin ortadan </w:t>
            </w:r>
            <w:r w:rsidRPr="00F245F2">
              <w:rPr>
                <w:rFonts w:ascii="Times New Roman" w:eastAsia="Times New Roman" w:hAnsi="Times New Roman" w:cs="Times New Roman"/>
                <w:sz w:val="20"/>
                <w:szCs w:val="20"/>
                <w:lang w:eastAsia="tr-TR"/>
              </w:rPr>
              <w:t xml:space="preserve">kalktığını düşünüyorum ve bu çerçevede kişisel </w:t>
            </w:r>
            <w:r w:rsidRPr="00F245F2">
              <w:rPr>
                <w:rFonts w:ascii="Times New Roman" w:eastAsia="Times New Roman" w:hAnsi="Times New Roman" w:cs="Times New Roman"/>
                <w:w w:val="90"/>
                <w:sz w:val="20"/>
                <w:szCs w:val="20"/>
                <w:lang w:eastAsia="tr-TR"/>
              </w:rPr>
              <w:t>verilerimin üçüncü kişiler nezdindede silinmesinin</w:t>
            </w:r>
            <w:r w:rsidRPr="00F245F2">
              <w:rPr>
                <w:rFonts w:ascii="Times New Roman" w:eastAsia="Times New Roman" w:hAnsi="Times New Roman" w:cs="Times New Roman"/>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veya </w:t>
            </w:r>
            <w:r w:rsidRPr="00F245F2">
              <w:rPr>
                <w:rFonts w:ascii="Times New Roman" w:eastAsia="Times New Roman" w:hAnsi="Times New Roman" w:cs="Times New Roman"/>
                <w:spacing w:val="-47"/>
                <w:w w:val="95"/>
                <w:sz w:val="20"/>
                <w:szCs w:val="20"/>
                <w:lang w:eastAsia="tr-TR"/>
              </w:rPr>
              <w:t xml:space="preserve"> </w:t>
            </w:r>
            <w:proofErr w:type="spellStart"/>
            <w:r w:rsidRPr="00F245F2">
              <w:rPr>
                <w:rFonts w:ascii="Times New Roman" w:eastAsia="Times New Roman" w:hAnsi="Times New Roman" w:cs="Times New Roman"/>
                <w:w w:val="95"/>
                <w:sz w:val="20"/>
                <w:szCs w:val="20"/>
                <w:lang w:eastAsia="tr-TR"/>
              </w:rPr>
              <w:t>yokedilmesinin</w:t>
            </w:r>
            <w:proofErr w:type="spellEnd"/>
            <w:proofErr w:type="gramEnd"/>
            <w:r w:rsidRPr="00F245F2">
              <w:rPr>
                <w:rFonts w:ascii="Times New Roman" w:eastAsia="Times New Roman" w:hAnsi="Times New Roman" w:cs="Times New Roman"/>
                <w:w w:val="95"/>
                <w:sz w:val="20"/>
                <w:szCs w:val="20"/>
                <w:lang w:eastAsia="tr-TR"/>
              </w:rPr>
              <w:t xml:space="preserve">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bildirilmesini </w:t>
            </w:r>
            <w:r w:rsidRPr="00F245F2">
              <w:rPr>
                <w:rFonts w:ascii="Times New Roman" w:eastAsia="Times New Roman" w:hAnsi="Times New Roman" w:cs="Times New Roman"/>
                <w:spacing w:val="-46"/>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talep </w:t>
            </w:r>
            <w:r w:rsidRPr="00F245F2">
              <w:rPr>
                <w:rFonts w:ascii="Times New Roman" w:eastAsia="Times New Roman" w:hAnsi="Times New Roman" w:cs="Times New Roman"/>
                <w:spacing w:val="-47"/>
                <w:w w:val="95"/>
                <w:sz w:val="20"/>
                <w:szCs w:val="20"/>
                <w:lang w:eastAsia="tr-TR"/>
              </w:rPr>
              <w:t xml:space="preserve"> </w:t>
            </w:r>
            <w:r w:rsidRPr="00F245F2">
              <w:rPr>
                <w:rFonts w:ascii="Times New Roman" w:eastAsia="Times New Roman" w:hAnsi="Times New Roman" w:cs="Times New Roman"/>
                <w:w w:val="95"/>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5"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39"/>
                <w:sz w:val="20"/>
                <w:szCs w:val="20"/>
                <w:lang w:eastAsia="tr-TR"/>
              </w:rPr>
              <w:t xml:space="preserve"> </w:t>
            </w:r>
            <w:r w:rsidRPr="00F245F2">
              <w:rPr>
                <w:rFonts w:ascii="Times New Roman" w:eastAsia="Times New Roman" w:hAnsi="Times New Roman" w:cs="Times New Roman"/>
                <w:sz w:val="20"/>
                <w:szCs w:val="20"/>
                <w:lang w:eastAsia="tr-TR"/>
              </w:rPr>
              <w:t>(f)</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1401"/>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before="11" w:after="0" w:line="240" w:lineRule="auto"/>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ind w:left="18"/>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1"/>
                <w:sz w:val="20"/>
                <w:szCs w:val="20"/>
                <w:lang w:eastAsia="tr-TR"/>
              </w:rPr>
              <w:t>9</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before="2" w:after="0" w:line="252" w:lineRule="auto"/>
              <w:ind w:left="112" w:right="340"/>
              <w:rPr>
                <w:rFonts w:ascii="Times New Roman" w:eastAsia="Times New Roman" w:hAnsi="Times New Roman" w:cs="Times New Roman"/>
                <w:w w:val="95"/>
                <w:sz w:val="20"/>
                <w:szCs w:val="20"/>
                <w:lang w:eastAsia="tr-TR"/>
              </w:rPr>
            </w:pPr>
            <w:proofErr w:type="gramStart"/>
            <w:r w:rsidRPr="00F245F2">
              <w:rPr>
                <w:rFonts w:ascii="Times New Roman" w:eastAsia="Times New Roman" w:hAnsi="Times New Roman" w:cs="Times New Roman"/>
                <w:sz w:val="20"/>
                <w:szCs w:val="20"/>
                <w:lang w:eastAsia="tr-TR"/>
              </w:rPr>
              <w:t xml:space="preserve">Muayenehaneniz </w:t>
            </w:r>
            <w:r w:rsidRPr="00F245F2">
              <w:rPr>
                <w:rFonts w:ascii="Times New Roman" w:eastAsia="Times New Roman" w:hAnsi="Times New Roman" w:cs="Times New Roman"/>
                <w:spacing w:val="-42"/>
                <w:sz w:val="20"/>
                <w:szCs w:val="20"/>
                <w:lang w:eastAsia="tr-TR"/>
              </w:rPr>
              <w:t xml:space="preserve"> </w:t>
            </w:r>
            <w:r w:rsidRPr="00F245F2">
              <w:rPr>
                <w:rFonts w:ascii="Times New Roman" w:eastAsia="Times New Roman" w:hAnsi="Times New Roman" w:cs="Times New Roman"/>
                <w:sz w:val="20"/>
                <w:szCs w:val="20"/>
                <w:lang w:eastAsia="tr-TR"/>
              </w:rPr>
              <w:t>tarafından</w:t>
            </w:r>
            <w:proofErr w:type="gramEnd"/>
            <w:r w:rsidRPr="00F245F2">
              <w:rPr>
                <w:rFonts w:ascii="Times New Roman" w:eastAsia="Times New Roman" w:hAnsi="Times New Roman" w:cs="Times New Roman"/>
                <w:spacing w:val="-42"/>
                <w:sz w:val="20"/>
                <w:szCs w:val="20"/>
                <w:lang w:eastAsia="tr-TR"/>
              </w:rPr>
              <w:t xml:space="preserve">   </w:t>
            </w:r>
            <w:r w:rsidRPr="00F245F2">
              <w:rPr>
                <w:rFonts w:ascii="Times New Roman" w:eastAsia="Times New Roman" w:hAnsi="Times New Roman" w:cs="Times New Roman"/>
                <w:sz w:val="20"/>
                <w:szCs w:val="20"/>
                <w:lang w:eastAsia="tr-TR"/>
              </w:rPr>
              <w:t xml:space="preserve">işlenen </w:t>
            </w:r>
            <w:r w:rsidRPr="00F245F2">
              <w:rPr>
                <w:rFonts w:ascii="Times New Roman" w:eastAsia="Times New Roman" w:hAnsi="Times New Roman" w:cs="Times New Roman"/>
                <w:spacing w:val="-41"/>
                <w:sz w:val="20"/>
                <w:szCs w:val="20"/>
                <w:lang w:eastAsia="tr-TR"/>
              </w:rPr>
              <w:t xml:space="preserve"> </w:t>
            </w:r>
            <w:r w:rsidRPr="00F245F2">
              <w:rPr>
                <w:rFonts w:ascii="Times New Roman" w:eastAsia="Times New Roman" w:hAnsi="Times New Roman" w:cs="Times New Roman"/>
                <w:sz w:val="20"/>
                <w:szCs w:val="20"/>
                <w:lang w:eastAsia="tr-TR"/>
              </w:rPr>
              <w:t>Kişisel</w:t>
            </w:r>
            <w:r w:rsidRPr="00F245F2">
              <w:rPr>
                <w:rFonts w:ascii="Times New Roman" w:eastAsia="Times New Roman" w:hAnsi="Times New Roman" w:cs="Times New Roman"/>
                <w:spacing w:val="-41"/>
                <w:sz w:val="20"/>
                <w:szCs w:val="20"/>
                <w:lang w:eastAsia="tr-TR"/>
              </w:rPr>
              <w:t xml:space="preserve"> </w:t>
            </w:r>
            <w:r w:rsidRPr="00F245F2">
              <w:rPr>
                <w:rFonts w:ascii="Times New Roman" w:eastAsia="Times New Roman" w:hAnsi="Times New Roman" w:cs="Times New Roman"/>
                <w:sz w:val="20"/>
                <w:szCs w:val="20"/>
                <w:lang w:eastAsia="tr-TR"/>
              </w:rPr>
              <w:t xml:space="preserve">Verilerimin </w:t>
            </w:r>
            <w:r w:rsidRPr="00F245F2">
              <w:rPr>
                <w:rFonts w:ascii="Times New Roman" w:eastAsia="Times New Roman" w:hAnsi="Times New Roman" w:cs="Times New Roman"/>
                <w:w w:val="95"/>
                <w:sz w:val="20"/>
                <w:szCs w:val="20"/>
                <w:lang w:eastAsia="tr-TR"/>
              </w:rPr>
              <w:t>münhasıran</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Otomatik</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Sistemler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vasıtasıyla</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analiz edildiğini </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ve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analiz</w:t>
            </w:r>
            <w:r w:rsidRPr="00F245F2">
              <w:rPr>
                <w:rFonts w:ascii="Times New Roman" w:eastAsia="Times New Roman" w:hAnsi="Times New Roman" w:cs="Times New Roman"/>
                <w:spacing w:val="-38"/>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neticesinde </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Şahsım</w:t>
            </w:r>
            <w:r w:rsidRPr="00F245F2">
              <w:rPr>
                <w:rFonts w:ascii="Times New Roman" w:eastAsia="Times New Roman" w:hAnsi="Times New Roman" w:cs="Times New Roman"/>
                <w:spacing w:val="-37"/>
                <w:w w:val="95"/>
                <w:sz w:val="20"/>
                <w:szCs w:val="20"/>
                <w:lang w:eastAsia="tr-TR"/>
              </w:rPr>
              <w:t xml:space="preserve"> </w:t>
            </w:r>
            <w:r w:rsidRPr="00F245F2">
              <w:rPr>
                <w:rFonts w:ascii="Times New Roman" w:eastAsia="Times New Roman" w:hAnsi="Times New Roman" w:cs="Times New Roman"/>
                <w:w w:val="95"/>
                <w:sz w:val="20"/>
                <w:szCs w:val="20"/>
                <w:lang w:eastAsia="tr-TR"/>
              </w:rPr>
              <w:t>aleyhine bir</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sonuç</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doğduğunu</w:t>
            </w:r>
            <w:r w:rsidRPr="00F245F2">
              <w:rPr>
                <w:rFonts w:ascii="Times New Roman" w:eastAsia="Times New Roman" w:hAnsi="Times New Roman" w:cs="Times New Roman"/>
                <w:spacing w:val="-31"/>
                <w:w w:val="95"/>
                <w:sz w:val="20"/>
                <w:szCs w:val="20"/>
                <w:lang w:eastAsia="tr-TR"/>
              </w:rPr>
              <w:t xml:space="preserve"> </w:t>
            </w:r>
            <w:r w:rsidRPr="00F245F2">
              <w:rPr>
                <w:rFonts w:ascii="Times New Roman" w:eastAsia="Times New Roman" w:hAnsi="Times New Roman" w:cs="Times New Roman"/>
                <w:w w:val="95"/>
                <w:sz w:val="20"/>
                <w:szCs w:val="20"/>
                <w:lang w:eastAsia="tr-TR"/>
              </w:rPr>
              <w:t>düşünüyorum.</w:t>
            </w:r>
            <w:r w:rsidRPr="00F245F2">
              <w:rPr>
                <w:rFonts w:ascii="Times New Roman" w:eastAsia="Times New Roman" w:hAnsi="Times New Roman" w:cs="Times New Roman"/>
                <w:spacing w:val="-32"/>
                <w:w w:val="95"/>
                <w:sz w:val="20"/>
                <w:szCs w:val="20"/>
                <w:lang w:eastAsia="tr-TR"/>
              </w:rPr>
              <w:t xml:space="preserve"> </w:t>
            </w:r>
            <w:r w:rsidRPr="00F245F2">
              <w:rPr>
                <w:rFonts w:ascii="Times New Roman" w:eastAsia="Times New Roman" w:hAnsi="Times New Roman" w:cs="Times New Roman"/>
                <w:w w:val="95"/>
                <w:sz w:val="20"/>
                <w:szCs w:val="20"/>
                <w:lang w:eastAsia="tr-TR"/>
              </w:rPr>
              <w:t>Bu</w:t>
            </w:r>
            <w:r w:rsidRPr="00F245F2">
              <w:rPr>
                <w:rFonts w:ascii="Times New Roman" w:eastAsia="Times New Roman" w:hAnsi="Times New Roman" w:cs="Times New Roman"/>
                <w:spacing w:val="-31"/>
                <w:w w:val="95"/>
                <w:sz w:val="20"/>
                <w:szCs w:val="20"/>
                <w:lang w:eastAsia="tr-TR"/>
              </w:rPr>
              <w:t xml:space="preserve"> </w:t>
            </w:r>
            <w:r w:rsidRPr="00F245F2">
              <w:rPr>
                <w:rFonts w:ascii="Times New Roman" w:eastAsia="Times New Roman" w:hAnsi="Times New Roman" w:cs="Times New Roman"/>
                <w:w w:val="95"/>
                <w:sz w:val="20"/>
                <w:szCs w:val="20"/>
                <w:lang w:eastAsia="tr-TR"/>
              </w:rPr>
              <w:t>sonuca</w:t>
            </w:r>
            <w:r w:rsidRPr="00F245F2">
              <w:rPr>
                <w:rFonts w:ascii="Times New Roman" w:eastAsia="Times New Roman" w:hAnsi="Times New Roman" w:cs="Times New Roman"/>
                <w:spacing w:val="-3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itiraz </w:t>
            </w:r>
            <w:r w:rsidRPr="00F245F2">
              <w:rPr>
                <w:rFonts w:ascii="Times New Roman" w:eastAsia="Times New Roman" w:hAnsi="Times New Roman" w:cs="Times New Roman"/>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before="2" w:after="0" w:line="240" w:lineRule="auto"/>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16" w:after="0" w:line="252" w:lineRule="auto"/>
              <w:ind w:left="110" w:right="298"/>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5"/>
                <w:sz w:val="20"/>
                <w:szCs w:val="20"/>
                <w:lang w:eastAsia="tr-TR"/>
              </w:rPr>
              <w:t xml:space="preserve"> </w:t>
            </w:r>
            <w:r w:rsidRPr="00F245F2">
              <w:rPr>
                <w:rFonts w:ascii="Times New Roman" w:eastAsia="Times New Roman" w:hAnsi="Times New Roman" w:cs="Times New Roman"/>
                <w:sz w:val="20"/>
                <w:szCs w:val="20"/>
                <w:lang w:eastAsia="tr-TR"/>
              </w:rPr>
              <w:t>(g)</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838"/>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jc w:val="center"/>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jc w:val="center"/>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jc w:val="center"/>
              <w:rPr>
                <w:rFonts w:ascii="Times New Roman" w:eastAsia="Times New Roman" w:hAnsi="Times New Roman" w:cs="Times New Roman"/>
                <w:w w:val="95"/>
                <w:sz w:val="20"/>
                <w:szCs w:val="20"/>
                <w:lang w:eastAsia="tr-TR"/>
              </w:rPr>
            </w:pPr>
            <w:r w:rsidRPr="00F245F2">
              <w:rPr>
                <w:rFonts w:ascii="Times New Roman" w:eastAsia="Times New Roman" w:hAnsi="Times New Roman" w:cs="Times New Roman"/>
                <w:sz w:val="20"/>
                <w:szCs w:val="20"/>
                <w:lang w:eastAsia="tr-TR"/>
              </w:rPr>
              <w:t>10</w:t>
            </w:r>
          </w:p>
        </w:tc>
        <w:tc>
          <w:tcPr>
            <w:tcW w:w="486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52" w:lineRule="auto"/>
              <w:ind w:left="112" w:right="125"/>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5"/>
                <w:sz w:val="20"/>
                <w:szCs w:val="20"/>
                <w:lang w:eastAsia="tr-TR"/>
              </w:rPr>
              <w:t>Kişisel</w:t>
            </w:r>
            <w:r w:rsidRPr="00F245F2">
              <w:rPr>
                <w:rFonts w:ascii="Times New Roman" w:eastAsia="Times New Roman" w:hAnsi="Times New Roman" w:cs="Times New Roman"/>
                <w:spacing w:val="-40"/>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 xml:space="preserve">Verilerimin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Kanuna</w:t>
            </w:r>
            <w:proofErr w:type="gramEnd"/>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aykırı </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işlenmesi</w:t>
            </w:r>
            <w:r w:rsidRPr="00F245F2">
              <w:rPr>
                <w:rFonts w:ascii="Times New Roman" w:eastAsia="Times New Roman" w:hAnsi="Times New Roman" w:cs="Times New Roman"/>
                <w:spacing w:val="-40"/>
                <w:w w:val="95"/>
                <w:sz w:val="20"/>
                <w:szCs w:val="20"/>
                <w:lang w:eastAsia="tr-TR"/>
              </w:rPr>
              <w:t xml:space="preserve">     </w:t>
            </w:r>
            <w:r w:rsidRPr="00F245F2">
              <w:rPr>
                <w:rFonts w:ascii="Times New Roman" w:eastAsia="Times New Roman" w:hAnsi="Times New Roman" w:cs="Times New Roman"/>
                <w:w w:val="95"/>
                <w:sz w:val="20"/>
                <w:szCs w:val="20"/>
                <w:lang w:eastAsia="tr-TR"/>
              </w:rPr>
              <w:t xml:space="preserve">nedeniyle zarara </w:t>
            </w:r>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uğradım. Bu</w:t>
            </w:r>
            <w:r w:rsidRPr="00F245F2">
              <w:rPr>
                <w:rFonts w:ascii="Times New Roman" w:eastAsia="Times New Roman" w:hAnsi="Times New Roman" w:cs="Times New Roman"/>
                <w:spacing w:val="-28"/>
                <w:w w:val="95"/>
                <w:sz w:val="20"/>
                <w:szCs w:val="20"/>
                <w:lang w:eastAsia="tr-TR"/>
              </w:rPr>
              <w:t xml:space="preserve"> </w:t>
            </w:r>
            <w:r w:rsidRPr="00F245F2">
              <w:rPr>
                <w:rFonts w:ascii="Times New Roman" w:eastAsia="Times New Roman" w:hAnsi="Times New Roman" w:cs="Times New Roman"/>
                <w:w w:val="95"/>
                <w:sz w:val="20"/>
                <w:szCs w:val="20"/>
                <w:lang w:eastAsia="tr-TR"/>
              </w:rPr>
              <w:t>zararın</w:t>
            </w:r>
            <w:r w:rsidRPr="00F245F2">
              <w:rPr>
                <w:rFonts w:ascii="Times New Roman" w:eastAsia="Times New Roman" w:hAnsi="Times New Roman" w:cs="Times New Roman"/>
                <w:spacing w:val="-30"/>
                <w:w w:val="95"/>
                <w:sz w:val="20"/>
                <w:szCs w:val="20"/>
                <w:lang w:eastAsia="tr-TR"/>
              </w:rPr>
              <w:t xml:space="preserve"> </w:t>
            </w:r>
            <w:proofErr w:type="gramStart"/>
            <w:r w:rsidRPr="00F245F2">
              <w:rPr>
                <w:rFonts w:ascii="Times New Roman" w:eastAsia="Times New Roman" w:hAnsi="Times New Roman" w:cs="Times New Roman"/>
                <w:w w:val="95"/>
                <w:sz w:val="20"/>
                <w:szCs w:val="20"/>
                <w:lang w:eastAsia="tr-TR"/>
              </w:rPr>
              <w:t>tazminini</w:t>
            </w:r>
            <w:r w:rsidRPr="00F245F2">
              <w:rPr>
                <w:rFonts w:ascii="Times New Roman" w:eastAsia="Times New Roman" w:hAnsi="Times New Roman" w:cs="Times New Roman"/>
                <w:spacing w:val="-27"/>
                <w:w w:val="95"/>
                <w:sz w:val="20"/>
                <w:szCs w:val="20"/>
                <w:lang w:eastAsia="tr-TR"/>
              </w:rPr>
              <w:t xml:space="preserve">  </w:t>
            </w:r>
            <w:r w:rsidRPr="00F245F2">
              <w:rPr>
                <w:rFonts w:ascii="Times New Roman" w:eastAsia="Times New Roman" w:hAnsi="Times New Roman" w:cs="Times New Roman"/>
                <w:w w:val="95"/>
                <w:sz w:val="20"/>
                <w:szCs w:val="20"/>
                <w:lang w:eastAsia="tr-TR"/>
              </w:rPr>
              <w:t>talep</w:t>
            </w:r>
            <w:proofErr w:type="gramEnd"/>
            <w:r w:rsidRPr="00F245F2">
              <w:rPr>
                <w:rFonts w:ascii="Times New Roman" w:eastAsia="Times New Roman" w:hAnsi="Times New Roman" w:cs="Times New Roman"/>
                <w:spacing w:val="-29"/>
                <w:w w:val="95"/>
                <w:sz w:val="20"/>
                <w:szCs w:val="20"/>
                <w:lang w:eastAsia="tr-TR"/>
              </w:rPr>
              <w:t xml:space="preserve"> </w:t>
            </w:r>
            <w:r w:rsidRPr="00F245F2">
              <w:rPr>
                <w:rFonts w:ascii="Times New Roman" w:eastAsia="Times New Roman" w:hAnsi="Times New Roman" w:cs="Times New Roman"/>
                <w:w w:val="95"/>
                <w:sz w:val="20"/>
                <w:szCs w:val="20"/>
                <w:lang w:eastAsia="tr-TR"/>
              </w:rPr>
              <w:t>ediyorum.</w:t>
            </w:r>
          </w:p>
        </w:tc>
        <w:tc>
          <w:tcPr>
            <w:tcW w:w="2195"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4" w:lineRule="exact"/>
              <w:ind w:left="110"/>
              <w:rPr>
                <w:rFonts w:ascii="Times New Roman" w:eastAsia="Times New Roman" w:hAnsi="Times New Roman" w:cs="Times New Roman"/>
                <w:w w:val="90"/>
                <w:sz w:val="20"/>
                <w:szCs w:val="20"/>
                <w:lang w:eastAsia="tr-TR"/>
              </w:rPr>
            </w:pPr>
            <w:r w:rsidRPr="00F245F2">
              <w:rPr>
                <w:rFonts w:ascii="Times New Roman" w:eastAsia="Times New Roman" w:hAnsi="Times New Roman" w:cs="Times New Roman"/>
                <w:w w:val="90"/>
                <w:sz w:val="20"/>
                <w:szCs w:val="20"/>
                <w:lang w:eastAsia="tr-TR"/>
              </w:rPr>
              <w:t>Kişisel</w:t>
            </w:r>
            <w:r w:rsidRPr="00F245F2">
              <w:rPr>
                <w:rFonts w:ascii="Times New Roman" w:eastAsia="Times New Roman" w:hAnsi="Times New Roman" w:cs="Times New Roman"/>
                <w:spacing w:val="7"/>
                <w:w w:val="90"/>
                <w:sz w:val="20"/>
                <w:szCs w:val="20"/>
                <w:lang w:eastAsia="tr-TR"/>
              </w:rPr>
              <w:t xml:space="preserve"> </w:t>
            </w:r>
            <w:r w:rsidRPr="00F245F2">
              <w:rPr>
                <w:rFonts w:ascii="Times New Roman" w:eastAsia="Times New Roman" w:hAnsi="Times New Roman" w:cs="Times New Roman"/>
                <w:w w:val="90"/>
                <w:sz w:val="20"/>
                <w:szCs w:val="20"/>
                <w:lang w:eastAsia="tr-TR"/>
              </w:rPr>
              <w:t>Verilerin</w:t>
            </w:r>
          </w:p>
          <w:p w:rsidR="00D26C90" w:rsidRPr="00F245F2" w:rsidRDefault="00D26C90" w:rsidP="0019449D">
            <w:pPr>
              <w:suppressAutoHyphens/>
              <w:spacing w:before="2" w:after="0" w:line="240" w:lineRule="auto"/>
              <w:ind w:left="110"/>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0"/>
                <w:sz w:val="20"/>
                <w:szCs w:val="20"/>
                <w:lang w:eastAsia="tr-TR"/>
              </w:rPr>
              <w:t>Korunması</w:t>
            </w:r>
            <w:r w:rsidRPr="00F245F2">
              <w:rPr>
                <w:rFonts w:ascii="Times New Roman" w:eastAsia="Times New Roman" w:hAnsi="Times New Roman" w:cs="Times New Roman"/>
                <w:spacing w:val="-8"/>
                <w:w w:val="90"/>
                <w:sz w:val="20"/>
                <w:szCs w:val="20"/>
                <w:lang w:eastAsia="tr-TR"/>
              </w:rPr>
              <w:t xml:space="preserve"> </w:t>
            </w:r>
            <w:r w:rsidRPr="00F245F2">
              <w:rPr>
                <w:rFonts w:ascii="Times New Roman" w:eastAsia="Times New Roman" w:hAnsi="Times New Roman" w:cs="Times New Roman"/>
                <w:w w:val="90"/>
                <w:sz w:val="20"/>
                <w:szCs w:val="20"/>
                <w:lang w:eastAsia="tr-TR"/>
              </w:rPr>
              <w:t xml:space="preserve">Kanunu </w:t>
            </w:r>
            <w:r w:rsidRPr="00F245F2">
              <w:rPr>
                <w:rFonts w:ascii="Times New Roman" w:eastAsia="Times New Roman" w:hAnsi="Times New Roman" w:cs="Times New Roman"/>
                <w:sz w:val="20"/>
                <w:szCs w:val="20"/>
                <w:lang w:eastAsia="tr-TR"/>
              </w:rPr>
              <w:t>Madde 11/1</w:t>
            </w:r>
            <w:r w:rsidRPr="00F245F2">
              <w:rPr>
                <w:rFonts w:ascii="Times New Roman" w:eastAsia="Times New Roman" w:hAnsi="Times New Roman" w:cs="Times New Roman"/>
                <w:spacing w:val="-43"/>
                <w:sz w:val="20"/>
                <w:szCs w:val="20"/>
                <w:lang w:eastAsia="tr-TR"/>
              </w:rPr>
              <w:t xml:space="preserve"> </w:t>
            </w:r>
            <w:r w:rsidRPr="00F245F2">
              <w:rPr>
                <w:rFonts w:ascii="Times New Roman" w:eastAsia="Times New Roman" w:hAnsi="Times New Roman" w:cs="Times New Roman"/>
                <w:sz w:val="20"/>
                <w:szCs w:val="20"/>
                <w:lang w:eastAsia="tr-TR"/>
              </w:rPr>
              <w:t>(ğ)</w:t>
            </w:r>
          </w:p>
        </w:tc>
        <w:tc>
          <w:tcPr>
            <w:tcW w:w="1418" w:type="dxa"/>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p>
        </w:tc>
      </w:tr>
      <w:tr w:rsidR="00D26C90" w:rsidRPr="00F245F2" w:rsidTr="0019449D">
        <w:trPr>
          <w:trHeight w:val="1401"/>
        </w:trPr>
        <w:tc>
          <w:tcPr>
            <w:tcW w:w="891" w:type="dxa"/>
            <w:tcBorders>
              <w:top w:val="single" w:sz="4" w:space="0" w:color="000000"/>
              <w:left w:val="single" w:sz="8" w:space="0" w:color="000000"/>
              <w:bottom w:val="single" w:sz="4" w:space="0" w:color="000000"/>
              <w:right w:val="single" w:sz="4" w:space="0" w:color="000000"/>
            </w:tcBorders>
            <w:shd w:val="clear" w:color="auto" w:fill="auto"/>
          </w:tcPr>
          <w:p w:rsidR="00D26C90" w:rsidRPr="00F245F2" w:rsidRDefault="00D26C90" w:rsidP="0019449D">
            <w:pPr>
              <w:suppressAutoHyphens/>
              <w:spacing w:after="0" w:line="240" w:lineRule="auto"/>
              <w:jc w:val="center"/>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jc w:val="center"/>
              <w:rPr>
                <w:rFonts w:ascii="Times New Roman" w:eastAsia="Times New Roman" w:hAnsi="Times New Roman" w:cs="Times New Roman"/>
                <w:b/>
                <w:sz w:val="20"/>
                <w:szCs w:val="20"/>
                <w:lang w:eastAsia="tr-TR"/>
              </w:rPr>
            </w:pPr>
          </w:p>
          <w:p w:rsidR="00D26C90" w:rsidRPr="00F245F2" w:rsidRDefault="00D26C90" w:rsidP="0019449D">
            <w:pPr>
              <w:suppressAutoHyphens/>
              <w:spacing w:after="0" w:line="240" w:lineRule="auto"/>
              <w:jc w:val="center"/>
              <w:rPr>
                <w:rFonts w:ascii="Times New Roman" w:eastAsia="Times New Roman" w:hAnsi="Times New Roman" w:cs="Times New Roman"/>
                <w:sz w:val="20"/>
                <w:szCs w:val="20"/>
                <w:lang w:eastAsia="tr-TR"/>
              </w:rPr>
            </w:pPr>
            <w:r w:rsidRPr="00F245F2">
              <w:rPr>
                <w:rFonts w:ascii="Times New Roman" w:eastAsia="Times New Roman" w:hAnsi="Times New Roman" w:cs="Times New Roman"/>
                <w:sz w:val="20"/>
                <w:szCs w:val="20"/>
                <w:lang w:eastAsia="tr-TR"/>
              </w:rPr>
              <w:t>11</w:t>
            </w:r>
          </w:p>
        </w:tc>
        <w:tc>
          <w:tcPr>
            <w:tcW w:w="8478" w:type="dxa"/>
            <w:gridSpan w:val="3"/>
            <w:tcBorders>
              <w:top w:val="single" w:sz="4" w:space="0" w:color="000000"/>
              <w:left w:val="single" w:sz="4" w:space="0" w:color="000000"/>
              <w:bottom w:val="single" w:sz="4" w:space="0" w:color="000000"/>
              <w:right w:val="single" w:sz="8" w:space="0" w:color="000000"/>
            </w:tcBorders>
            <w:shd w:val="clear" w:color="auto" w:fill="auto"/>
          </w:tcPr>
          <w:p w:rsidR="00D26C90" w:rsidRPr="00F245F2" w:rsidRDefault="00D26C90" w:rsidP="0019449D">
            <w:pPr>
              <w:suppressAutoHyphens/>
              <w:spacing w:after="0" w:line="240" w:lineRule="auto"/>
              <w:rPr>
                <w:rFonts w:ascii="Times New Roman" w:eastAsia="Times New Roman" w:hAnsi="Times New Roman" w:cs="Times New Roman"/>
                <w:sz w:val="20"/>
                <w:szCs w:val="20"/>
                <w:lang w:eastAsia="tr-TR"/>
              </w:rPr>
            </w:pPr>
            <w:r w:rsidRPr="00F245F2">
              <w:rPr>
                <w:rFonts w:ascii="Times New Roman" w:eastAsia="Times New Roman" w:hAnsi="Times New Roman" w:cs="Times New Roman"/>
                <w:w w:val="95"/>
                <w:sz w:val="20"/>
                <w:szCs w:val="20"/>
                <w:lang w:eastAsia="tr-TR"/>
              </w:rPr>
              <w:t>Diğer Belirtiniz:</w:t>
            </w:r>
          </w:p>
        </w:tc>
      </w:tr>
    </w:tbl>
    <w:p w:rsidR="00D26C90" w:rsidRPr="00F245F2" w:rsidRDefault="00D26C90" w:rsidP="00D26C90">
      <w:pPr>
        <w:suppressAutoHyphens/>
        <w:spacing w:after="0" w:line="240" w:lineRule="auto"/>
        <w:rPr>
          <w:rFonts w:ascii="Times New Roman" w:eastAsia="Times New Roman" w:hAnsi="Times New Roman" w:cs="Times New Roman"/>
          <w:sz w:val="20"/>
          <w:szCs w:val="20"/>
          <w:lang w:eastAsia="tr-TR"/>
        </w:rPr>
        <w:sectPr w:rsidR="00D26C90" w:rsidRPr="00F245F2">
          <w:pgSz w:w="12240" w:h="15840"/>
          <w:pgMar w:top="1500" w:right="1360" w:bottom="567" w:left="1220" w:header="708" w:footer="708" w:gutter="0"/>
          <w:cols w:space="708"/>
          <w:docGrid w:linePitch="240" w:charSpace="-2049"/>
        </w:sect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 xml:space="preserve">Varsa başvurunuza temel oluşturan belgeleri belirtiniz. </w:t>
      </w:r>
    </w:p>
    <w:p w:rsidR="00D26C90" w:rsidRPr="00F245F2" w:rsidRDefault="00D26C90" w:rsidP="00D26C90">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Ek-1</w:t>
      </w:r>
      <w:proofErr w:type="gramStart"/>
      <w:r w:rsidRPr="00F245F2">
        <w:rPr>
          <w:rFonts w:ascii="Times New Roman" w:eastAsia="Calibri" w:hAnsi="Times New Roman" w:cs="Times New Roman"/>
          <w:color w:val="000000"/>
          <w:sz w:val="24"/>
          <w:szCs w:val="24"/>
          <w:lang w:eastAsia="tr-TR"/>
        </w:rPr>
        <w:t>:………………………………..</w:t>
      </w:r>
      <w:proofErr w:type="gramEnd"/>
    </w:p>
    <w:p w:rsidR="00D26C90" w:rsidRPr="00F245F2" w:rsidRDefault="00D26C90" w:rsidP="00D26C90">
      <w:pPr>
        <w:suppressAutoHyphens/>
        <w:autoSpaceDE w:val="0"/>
        <w:autoSpaceDN w:val="0"/>
        <w:adjustRightInd w:val="0"/>
        <w:spacing w:after="0" w:line="276" w:lineRule="auto"/>
        <w:jc w:val="both"/>
        <w:rPr>
          <w:rFonts w:ascii="Times New Roman" w:eastAsia="Calibri" w:hAnsi="Times New Roman" w:cs="Times New Roman"/>
          <w:color w:val="000000"/>
          <w:sz w:val="24"/>
          <w:szCs w:val="24"/>
          <w:lang w:eastAsia="tr-TR"/>
        </w:rPr>
      </w:pPr>
      <w:r w:rsidRPr="00F245F2">
        <w:rPr>
          <w:rFonts w:ascii="Times New Roman" w:eastAsia="Calibri" w:hAnsi="Times New Roman" w:cs="Times New Roman"/>
          <w:color w:val="000000"/>
          <w:sz w:val="24"/>
          <w:szCs w:val="24"/>
          <w:lang w:eastAsia="tr-TR"/>
        </w:rPr>
        <w:t>Ek-2</w:t>
      </w:r>
      <w:proofErr w:type="gramStart"/>
      <w:r w:rsidRPr="00F245F2">
        <w:rPr>
          <w:rFonts w:ascii="Times New Roman" w:eastAsia="Calibri" w:hAnsi="Times New Roman" w:cs="Times New Roman"/>
          <w:color w:val="000000"/>
          <w:sz w:val="24"/>
          <w:szCs w:val="24"/>
          <w:lang w:eastAsia="tr-TR"/>
        </w:rPr>
        <w:t>:……………………………….</w:t>
      </w:r>
      <w:proofErr w:type="gramEnd"/>
    </w:p>
    <w:p w:rsidR="00D26C90" w:rsidRPr="00F245F2" w:rsidRDefault="00D26C90" w:rsidP="00D26C90">
      <w:pPr>
        <w:suppressAutoHyphens/>
        <w:autoSpaceDE w:val="0"/>
        <w:autoSpaceDN w:val="0"/>
        <w:adjustRightInd w:val="0"/>
        <w:spacing w:after="0" w:line="276" w:lineRule="auto"/>
        <w:jc w:val="both"/>
        <w:rPr>
          <w:rFonts w:ascii="Times New Roman" w:eastAsia="Times New Roman" w:hAnsi="Times New Roman" w:cs="Times New Roman"/>
          <w:b/>
          <w:bCs/>
          <w:sz w:val="24"/>
          <w:szCs w:val="24"/>
          <w:lang w:eastAsia="tr-TR"/>
        </w:rPr>
      </w:pPr>
      <w:r w:rsidRPr="00F245F2">
        <w:rPr>
          <w:rFonts w:ascii="Times New Roman" w:eastAsia="Calibri" w:hAnsi="Times New Roman" w:cs="Times New Roman"/>
          <w:color w:val="000000"/>
          <w:sz w:val="24"/>
          <w:szCs w:val="24"/>
          <w:lang w:eastAsia="tr-TR"/>
        </w:rPr>
        <w:t>Ek-3</w:t>
      </w:r>
      <w:proofErr w:type="gramStart"/>
      <w:r w:rsidRPr="00F245F2">
        <w:rPr>
          <w:rFonts w:ascii="Times New Roman" w:eastAsia="Calibri" w:hAnsi="Times New Roman" w:cs="Times New Roman"/>
          <w:color w:val="000000"/>
          <w:sz w:val="24"/>
          <w:szCs w:val="24"/>
          <w:lang w:eastAsia="tr-TR"/>
        </w:rPr>
        <w:t>………………………………..</w:t>
      </w:r>
      <w:proofErr w:type="gramEnd"/>
      <w:r w:rsidRPr="00F245F2">
        <w:rPr>
          <w:rFonts w:ascii="Times New Roman" w:eastAsia="Calibri" w:hAnsi="Times New Roman" w:cs="Times New Roman"/>
          <w:color w:val="000000"/>
          <w:sz w:val="24"/>
          <w:szCs w:val="24"/>
          <w:lang w:eastAsia="tr-TR"/>
        </w:rPr>
        <w:t xml:space="preserve"> </w:t>
      </w:r>
      <w:r w:rsidRPr="00F245F2">
        <w:rPr>
          <w:rFonts w:ascii="Times New Roman" w:eastAsia="Times New Roman" w:hAnsi="Times New Roman" w:cs="Times New Roman"/>
          <w:b/>
          <w:bCs/>
          <w:sz w:val="24"/>
          <w:szCs w:val="24"/>
          <w:lang w:eastAsia="tr-TR"/>
        </w:rPr>
        <w:t xml:space="preserve">     </w:t>
      </w: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tabs>
          <w:tab w:val="left" w:pos="547"/>
        </w:tabs>
        <w:suppressAutoHyphens/>
        <w:spacing w:after="0" w:line="235" w:lineRule="auto"/>
        <w:ind w:left="220" w:right="586"/>
        <w:rPr>
          <w:rFonts w:ascii="Times New Roman" w:eastAsia="Times New Roman" w:hAnsi="Times New Roman" w:cs="Times New Roman"/>
          <w:b/>
          <w:sz w:val="24"/>
          <w:szCs w:val="20"/>
          <w:lang w:eastAsia="tr-TR"/>
        </w:rPr>
      </w:pPr>
    </w:p>
    <w:p w:rsidR="00D26C90" w:rsidRPr="00F245F2" w:rsidRDefault="00D26C90" w:rsidP="00D26C90">
      <w:pPr>
        <w:numPr>
          <w:ilvl w:val="0"/>
          <w:numId w:val="1"/>
        </w:numPr>
        <w:tabs>
          <w:tab w:val="left" w:pos="547"/>
        </w:tabs>
        <w:suppressAutoHyphens/>
        <w:spacing w:after="0" w:line="235" w:lineRule="auto"/>
        <w:ind w:left="1010" w:right="586"/>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b/>
          <w:sz w:val="24"/>
          <w:szCs w:val="20"/>
          <w:lang w:eastAsia="tr-TR"/>
        </w:rPr>
        <w:t>Lütfen başvurunuza vereceğimiz yanıtın tarafınıza bildirilme yöntemini seçiniz:</w:t>
      </w:r>
    </w:p>
    <w:p w:rsidR="00D26C90" w:rsidRPr="00F245F2" w:rsidRDefault="00D26C90" w:rsidP="00D26C90">
      <w:pPr>
        <w:suppressAutoHyphens/>
        <w:spacing w:before="4" w:after="0" w:line="240" w:lineRule="auto"/>
        <w:rPr>
          <w:rFonts w:ascii="Times New Roman" w:eastAsia="Times New Roman" w:hAnsi="Times New Roman" w:cs="Times New Roman"/>
          <w:b/>
          <w:sz w:val="23"/>
          <w:szCs w:val="24"/>
          <w:lang w:eastAsia="tr-TR"/>
        </w:rPr>
      </w:pPr>
    </w:p>
    <w:tbl>
      <w:tblPr>
        <w:tblW w:w="0" w:type="auto"/>
        <w:tblInd w:w="392" w:type="dxa"/>
        <w:tblLayout w:type="fixed"/>
        <w:tblLook w:val="0000"/>
      </w:tblPr>
      <w:tblGrid>
        <w:gridCol w:w="6236"/>
        <w:gridCol w:w="3171"/>
      </w:tblGrid>
      <w:tr w:rsidR="00D26C90" w:rsidRPr="00F245F2" w:rsidTr="0019449D">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26C90" w:rsidRPr="00FF72F5" w:rsidRDefault="00D26C90" w:rsidP="0019449D">
            <w:pPr>
              <w:tabs>
                <w:tab w:val="left" w:pos="1009"/>
                <w:tab w:val="left" w:pos="1010"/>
              </w:tabs>
              <w:suppressAutoHyphens/>
              <w:spacing w:after="0" w:line="276" w:lineRule="auto"/>
              <w:rPr>
                <w:rFonts w:ascii="Times New Roman" w:eastAsia="Times New Roman" w:hAnsi="Times New Roman" w:cs="Times New Roman"/>
                <w:b/>
                <w:sz w:val="20"/>
                <w:szCs w:val="20"/>
                <w:lang w:eastAsia="tr-TR"/>
              </w:rPr>
            </w:pPr>
            <w:r w:rsidRPr="00FF72F5">
              <w:rPr>
                <w:rFonts w:ascii="Times New Roman" w:eastAsia="Times New Roman" w:hAnsi="Times New Roman" w:cs="Times New Roman"/>
                <w:sz w:val="20"/>
                <w:szCs w:val="20"/>
                <w:lang w:eastAsia="tr-TR"/>
              </w:rPr>
              <w:t>Adresime gönderilmesini</w:t>
            </w:r>
            <w:r w:rsidRPr="00FF72F5">
              <w:rPr>
                <w:rFonts w:ascii="Times New Roman" w:eastAsia="Times New Roman" w:hAnsi="Times New Roman" w:cs="Times New Roman"/>
                <w:spacing w:val="-5"/>
                <w:sz w:val="20"/>
                <w:szCs w:val="20"/>
                <w:lang w:eastAsia="tr-TR"/>
              </w:rPr>
              <w:t xml:space="preserve"> </w:t>
            </w:r>
            <w:r w:rsidRPr="00FF72F5">
              <w:rPr>
                <w:rFonts w:ascii="Times New Roman" w:eastAsia="Times New Roman" w:hAnsi="Times New Roman" w:cs="Times New Roman"/>
                <w:sz w:val="20"/>
                <w:szCs w:val="20"/>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4"/>
              </w:numPr>
              <w:suppressAutoHyphens/>
              <w:spacing w:before="4" w:after="0" w:line="240" w:lineRule="auto"/>
              <w:rPr>
                <w:rFonts w:ascii="Times New Roman" w:eastAsia="Times New Roman" w:hAnsi="Times New Roman" w:cs="Times New Roman"/>
                <w:b/>
                <w:sz w:val="23"/>
                <w:szCs w:val="24"/>
                <w:lang w:eastAsia="tr-TR"/>
              </w:rPr>
            </w:pPr>
          </w:p>
        </w:tc>
      </w:tr>
      <w:tr w:rsidR="00D26C90" w:rsidRPr="00F245F2" w:rsidTr="0019449D">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26C90" w:rsidRPr="00FF72F5" w:rsidRDefault="00D26C90" w:rsidP="0019449D">
            <w:pPr>
              <w:tabs>
                <w:tab w:val="left" w:pos="1009"/>
                <w:tab w:val="left" w:pos="1010"/>
              </w:tabs>
              <w:suppressAutoHyphens/>
              <w:spacing w:before="30" w:after="0" w:line="276" w:lineRule="auto"/>
              <w:rPr>
                <w:rFonts w:ascii="Times New Roman" w:eastAsia="Times New Roman" w:hAnsi="Times New Roman" w:cs="Times New Roman"/>
                <w:b/>
                <w:sz w:val="20"/>
                <w:szCs w:val="20"/>
                <w:lang w:eastAsia="tr-TR"/>
              </w:rPr>
            </w:pPr>
            <w:r w:rsidRPr="00FF72F5">
              <w:rPr>
                <w:rFonts w:ascii="Times New Roman" w:eastAsia="Times New Roman" w:hAnsi="Times New Roman" w:cs="Times New Roman"/>
                <w:sz w:val="20"/>
                <w:szCs w:val="20"/>
                <w:lang w:eastAsia="tr-TR"/>
              </w:rPr>
              <w:t>E-posta adresime gönderilmesini</w:t>
            </w:r>
            <w:r w:rsidRPr="00FF72F5">
              <w:rPr>
                <w:rFonts w:ascii="Times New Roman" w:eastAsia="Times New Roman" w:hAnsi="Times New Roman" w:cs="Times New Roman"/>
                <w:spacing w:val="-3"/>
                <w:sz w:val="20"/>
                <w:szCs w:val="20"/>
                <w:lang w:eastAsia="tr-TR"/>
              </w:rPr>
              <w:t xml:space="preserve"> </w:t>
            </w:r>
            <w:r w:rsidRPr="00FF72F5">
              <w:rPr>
                <w:rFonts w:ascii="Times New Roman" w:eastAsia="Times New Roman" w:hAnsi="Times New Roman" w:cs="Times New Roman"/>
                <w:sz w:val="20"/>
                <w:szCs w:val="20"/>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4"/>
              </w:numPr>
              <w:suppressAutoHyphens/>
              <w:spacing w:before="4" w:after="0" w:line="240" w:lineRule="auto"/>
              <w:rPr>
                <w:rFonts w:ascii="Times New Roman" w:eastAsia="Times New Roman" w:hAnsi="Times New Roman" w:cs="Times New Roman"/>
                <w:b/>
                <w:sz w:val="23"/>
                <w:szCs w:val="24"/>
                <w:lang w:eastAsia="tr-TR"/>
              </w:rPr>
            </w:pPr>
          </w:p>
        </w:tc>
      </w:tr>
      <w:tr w:rsidR="00D26C90" w:rsidRPr="00F245F2" w:rsidTr="0019449D">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tabs>
                <w:tab w:val="num" w:pos="432"/>
                <w:tab w:val="left" w:pos="1009"/>
                <w:tab w:val="left" w:pos="1010"/>
              </w:tabs>
              <w:suppressAutoHyphens/>
              <w:spacing w:before="4" w:after="0" w:line="276" w:lineRule="auto"/>
              <w:outlineLvl w:val="0"/>
              <w:rPr>
                <w:rFonts w:ascii="Times New Roman" w:eastAsia="Times New Roman" w:hAnsi="Times New Roman" w:cs="Times New Roman"/>
                <w:b/>
                <w:sz w:val="23"/>
                <w:szCs w:val="20"/>
                <w:lang w:eastAsia="tr-TR"/>
              </w:rPr>
            </w:pPr>
            <w:r w:rsidRPr="00F245F2">
              <w:rPr>
                <w:rFonts w:ascii="Times New Roman" w:eastAsia="Times New Roman" w:hAnsi="Times New Roman" w:cs="Times New Roman"/>
                <w:lang w:eastAsia="tr-TR"/>
              </w:rPr>
              <w:t>Elden teslim almak</w:t>
            </w:r>
            <w:r w:rsidRPr="00F245F2">
              <w:rPr>
                <w:rFonts w:ascii="Times New Roman" w:eastAsia="Times New Roman" w:hAnsi="Times New Roman" w:cs="Times New Roman"/>
                <w:spacing w:val="-4"/>
                <w:lang w:eastAsia="tr-TR"/>
              </w:rPr>
              <w:t xml:space="preserve"> </w:t>
            </w:r>
            <w:r w:rsidRPr="00F245F2">
              <w:rPr>
                <w:rFonts w:ascii="Times New Roman" w:eastAsia="Times New Roman" w:hAnsi="Times New Roman" w:cs="Times New Roman"/>
                <w:lang w:eastAsia="tr-TR"/>
              </w:rPr>
              <w:t>istiyorum.</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26C90" w:rsidRPr="00F245F2" w:rsidRDefault="00D26C90" w:rsidP="0019449D">
            <w:pPr>
              <w:numPr>
                <w:ilvl w:val="0"/>
                <w:numId w:val="5"/>
              </w:numPr>
              <w:suppressAutoHyphens/>
              <w:spacing w:before="4" w:after="0" w:line="240" w:lineRule="auto"/>
              <w:rPr>
                <w:rFonts w:ascii="Times New Roman" w:eastAsia="Times New Roman" w:hAnsi="Times New Roman" w:cs="Times New Roman"/>
                <w:b/>
                <w:sz w:val="23"/>
                <w:szCs w:val="24"/>
                <w:lang w:eastAsia="tr-TR"/>
              </w:rPr>
            </w:pPr>
          </w:p>
        </w:tc>
      </w:tr>
    </w:tbl>
    <w:p w:rsidR="00D26C90" w:rsidRPr="00F245F2" w:rsidRDefault="00D26C90" w:rsidP="00D26C90">
      <w:pPr>
        <w:suppressAutoHyphens/>
        <w:spacing w:before="5" w:after="0" w:line="228" w:lineRule="auto"/>
        <w:ind w:left="284" w:right="1821"/>
        <w:rPr>
          <w:rFonts w:ascii="Times New Roman" w:eastAsia="Times New Roman" w:hAnsi="Times New Roman" w:cs="Times New Roman"/>
          <w:b/>
          <w:i/>
          <w:sz w:val="25"/>
          <w:szCs w:val="20"/>
          <w:lang w:eastAsia="tr-TR"/>
        </w:rPr>
      </w:pPr>
    </w:p>
    <w:p w:rsidR="00D26C90" w:rsidRPr="00F245F2" w:rsidRDefault="00D26C90" w:rsidP="00D26C90">
      <w:pPr>
        <w:suppressAutoHyphens/>
        <w:spacing w:before="8" w:after="0" w:line="240" w:lineRule="auto"/>
        <w:rPr>
          <w:rFonts w:ascii="Times New Roman" w:eastAsia="Times New Roman" w:hAnsi="Times New Roman" w:cs="Times New Roman"/>
          <w:b/>
          <w:sz w:val="23"/>
          <w:szCs w:val="24"/>
          <w:lang w:eastAsia="tr-TR"/>
        </w:rPr>
      </w:pPr>
    </w:p>
    <w:p w:rsidR="00D26C90" w:rsidRPr="00F245F2" w:rsidRDefault="00D26C90" w:rsidP="00D26C90">
      <w:pPr>
        <w:suppressAutoHyphens/>
        <w:spacing w:after="0" w:line="240" w:lineRule="auto"/>
        <w:jc w:val="both"/>
        <w:rPr>
          <w:rFonts w:ascii="Times New Roman" w:eastAsia="Times New Roman" w:hAnsi="Times New Roman" w:cs="Times New Roman"/>
          <w:i/>
          <w:sz w:val="24"/>
          <w:szCs w:val="24"/>
          <w:lang w:eastAsia="tr-TR"/>
        </w:rPr>
      </w:pPr>
    </w:p>
    <w:p w:rsidR="00D26C90" w:rsidRPr="00F245F2" w:rsidRDefault="00D26C90" w:rsidP="00D26C90">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 formu, Muayenehanemiz ile olan ilişkinizi tespit ederek, varsa, Muayenehanemiz</w:t>
      </w:r>
    </w:p>
    <w:p w:rsidR="00D26C90" w:rsidRPr="00F245F2" w:rsidRDefault="00D26C90" w:rsidP="00D26C90">
      <w:pPr>
        <w:suppressAutoHyphens/>
        <w:spacing w:before="1" w:after="0" w:line="240" w:lineRule="auto"/>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tarafından</w:t>
      </w:r>
      <w:proofErr w:type="gramEnd"/>
      <w:r w:rsidRPr="00F245F2">
        <w:rPr>
          <w:rFonts w:ascii="Times New Roman" w:eastAsia="Times New Roman" w:hAnsi="Times New Roman" w:cs="Times New Roman"/>
          <w:sz w:val="24"/>
          <w:szCs w:val="24"/>
          <w:lang w:eastAsia="tr-TR"/>
        </w:rPr>
        <w:t xml:space="preserve"> işlenen kişisel verilerinizi eksiksiz olarak belirleyerek, ilgili başvurunuza doğru ve kanuni süresinde cevap verilebilmesi için tanzim edilmiştir. Hukuka aykırı ve haksız</w:t>
      </w:r>
    </w:p>
    <w:p w:rsidR="00D26C90" w:rsidRPr="00F245F2" w:rsidRDefault="00D26C90" w:rsidP="00D26C90">
      <w:pPr>
        <w:suppressAutoHyphens/>
        <w:spacing w:after="0" w:line="289" w:lineRule="exact"/>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bir</w:t>
      </w:r>
      <w:proofErr w:type="gramEnd"/>
      <w:r w:rsidRPr="00F245F2">
        <w:rPr>
          <w:rFonts w:ascii="Times New Roman" w:eastAsia="Times New Roman" w:hAnsi="Times New Roman" w:cs="Times New Roman"/>
          <w:sz w:val="24"/>
          <w:szCs w:val="24"/>
          <w:lang w:eastAsia="tr-TR"/>
        </w:rPr>
        <w:t xml:space="preserve"> şekilde veri paylaşımından kaynaklanabilecek hukuki risklerin bertaraf edilmesi ve</w:t>
      </w:r>
    </w:p>
    <w:p w:rsidR="00D26C90" w:rsidRPr="00F245F2" w:rsidRDefault="00D26C90" w:rsidP="00D26C90">
      <w:pPr>
        <w:suppressAutoHyphens/>
        <w:spacing w:after="0" w:line="240" w:lineRule="auto"/>
        <w:ind w:left="220" w:right="83"/>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özellikle</w:t>
      </w:r>
      <w:proofErr w:type="gramEnd"/>
      <w:r w:rsidRPr="00F245F2">
        <w:rPr>
          <w:rFonts w:ascii="Times New Roman" w:eastAsia="Times New Roman" w:hAnsi="Times New Roman" w:cs="Times New Roman"/>
          <w:sz w:val="24"/>
          <w:szCs w:val="24"/>
          <w:lang w:eastAsia="tr-TR"/>
        </w:rPr>
        <w:t xml:space="preserve"> kişisel verilerinizin güvenliğinin sağlanması amacıyla, kimlik ve yetki tespiti için Muayenehanemiz ek evrak ve malumat (Nüfus cüzdanı veya sürücü belgesi sureti vb.) talep etme hakkını saklı tutar. Form kapsamında iletmekte olduğunuz taleplerinize ilişkin</w:t>
      </w:r>
    </w:p>
    <w:p w:rsidR="00D26C90" w:rsidRPr="00F245F2" w:rsidRDefault="00D26C90" w:rsidP="00D26C90">
      <w:pPr>
        <w:suppressAutoHyphens/>
        <w:spacing w:before="1" w:after="0" w:line="240" w:lineRule="auto"/>
        <w:ind w:left="220"/>
        <w:jc w:val="both"/>
        <w:rPr>
          <w:rFonts w:ascii="Times New Roman" w:eastAsia="Times New Roman" w:hAnsi="Times New Roman" w:cs="Times New Roman"/>
          <w:sz w:val="24"/>
          <w:szCs w:val="24"/>
          <w:lang w:eastAsia="tr-TR"/>
        </w:rPr>
      </w:pPr>
      <w:proofErr w:type="gramStart"/>
      <w:r w:rsidRPr="00F245F2">
        <w:rPr>
          <w:rFonts w:ascii="Times New Roman" w:eastAsia="Times New Roman" w:hAnsi="Times New Roman" w:cs="Times New Roman"/>
          <w:sz w:val="24"/>
          <w:szCs w:val="24"/>
          <w:lang w:eastAsia="tr-TR"/>
        </w:rPr>
        <w:t>bilgilerin</w:t>
      </w:r>
      <w:proofErr w:type="gramEnd"/>
      <w:r w:rsidRPr="00F245F2">
        <w:rPr>
          <w:rFonts w:ascii="Times New Roman" w:eastAsia="Times New Roman" w:hAnsi="Times New Roman" w:cs="Times New Roman"/>
          <w:sz w:val="24"/>
          <w:szCs w:val="24"/>
          <w:lang w:eastAsia="tr-TR"/>
        </w:rPr>
        <w:t xml:space="preserve"> doğru ve güncel olmaması ya da yetkisiz bir başvuru yapılması halinde</w:t>
      </w:r>
    </w:p>
    <w:p w:rsidR="00D26C90" w:rsidRPr="00F245F2" w:rsidRDefault="00D26C90" w:rsidP="00D26C90">
      <w:pPr>
        <w:suppressAutoHyphens/>
        <w:spacing w:after="0" w:line="240" w:lineRule="auto"/>
        <w:ind w:left="220" w:right="609"/>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Muayenehanemiz, söz konusu yanlış bilgi ya da yetkisiz başvuru kaynaklı taleplerden dolayı sorumluluk kabul etmemektedir.</w:t>
      </w:r>
    </w:p>
    <w:p w:rsidR="00D26C90" w:rsidRPr="00F245F2" w:rsidRDefault="00D26C90" w:rsidP="00D26C90">
      <w:pPr>
        <w:suppressAutoHyphens/>
        <w:spacing w:after="0" w:line="240" w:lineRule="auto"/>
        <w:jc w:val="both"/>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right="49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Yukarıda belirttiğim talepler doğrultusunda, Muayenehanenize yapmış olduğum başvurumun Kanun’un 13üncü maddesi uyarınca değerlendirilerek tarafıma bilgi verilmesini rica ederim.</w:t>
      </w:r>
    </w:p>
    <w:p w:rsidR="00D26C90" w:rsidRPr="00F245F2" w:rsidRDefault="00D26C90" w:rsidP="00D26C90">
      <w:pPr>
        <w:suppressAutoHyphens/>
        <w:spacing w:before="1" w:after="0" w:line="240" w:lineRule="auto"/>
        <w:jc w:val="both"/>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right="791"/>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başvuruda tarafınıza sağlamış olduğum belge ve bilgilerimin doğru ve güncel olduğu, şahsıma ait olduğunu beyan ve taahhüt ederim.</w:t>
      </w:r>
    </w:p>
    <w:p w:rsidR="00D26C90" w:rsidRPr="00F245F2" w:rsidRDefault="00D26C90" w:rsidP="00D26C90">
      <w:pPr>
        <w:suppressAutoHyphens/>
        <w:spacing w:after="0" w:line="240" w:lineRule="auto"/>
        <w:jc w:val="both"/>
        <w:rPr>
          <w:rFonts w:ascii="Times New Roman" w:eastAsia="Times New Roman" w:hAnsi="Times New Roman" w:cs="Times New Roman"/>
          <w:sz w:val="24"/>
          <w:szCs w:val="24"/>
          <w:lang w:eastAsia="tr-TR"/>
        </w:rPr>
      </w:pPr>
    </w:p>
    <w:p w:rsidR="00D26C90" w:rsidRPr="00F245F2" w:rsidRDefault="00D26C90" w:rsidP="00D26C90">
      <w:pPr>
        <w:suppressAutoHyphens/>
        <w:spacing w:after="0" w:line="240" w:lineRule="auto"/>
        <w:ind w:left="220"/>
        <w:jc w:val="both"/>
        <w:rPr>
          <w:rFonts w:ascii="Times New Roman" w:eastAsia="Times New Roman" w:hAnsi="Times New Roman" w:cs="Times New Roman"/>
          <w:sz w:val="24"/>
          <w:szCs w:val="24"/>
          <w:lang w:eastAsia="tr-TR"/>
        </w:rPr>
      </w:pPr>
      <w:r w:rsidRPr="00F245F2">
        <w:rPr>
          <w:rFonts w:ascii="Times New Roman" w:eastAsia="Times New Roman" w:hAnsi="Times New Roman" w:cs="Times New Roman"/>
          <w:sz w:val="24"/>
          <w:szCs w:val="24"/>
          <w:lang w:eastAsia="tr-TR"/>
        </w:rPr>
        <w:t>İşbu başvuru formunda sağlamış olduğum bilgi ve belgelerin 6698 Sayılı Kişisel Verilerin Korunması Kanunun 13üncü maddesi uyarınca yapmış olduğum başvurunun</w:t>
      </w:r>
    </w:p>
    <w:p w:rsidR="00D26C90" w:rsidRPr="00F245F2" w:rsidRDefault="00D26C90" w:rsidP="00D26C90">
      <w:pPr>
        <w:suppressAutoHyphens/>
        <w:spacing w:after="0" w:line="240" w:lineRule="auto"/>
        <w:ind w:left="220" w:right="416"/>
        <w:jc w:val="both"/>
        <w:rPr>
          <w:rFonts w:ascii="Times New Roman" w:eastAsia="Times New Roman" w:hAnsi="Times New Roman" w:cs="Times New Roman"/>
          <w:sz w:val="28"/>
          <w:szCs w:val="24"/>
          <w:lang w:eastAsia="tr-TR"/>
        </w:rPr>
      </w:pPr>
      <w:proofErr w:type="gramStart"/>
      <w:r w:rsidRPr="00F245F2">
        <w:rPr>
          <w:rFonts w:ascii="Times New Roman" w:eastAsia="Times New Roman" w:hAnsi="Times New Roman" w:cs="Times New Roman"/>
          <w:sz w:val="24"/>
          <w:szCs w:val="24"/>
          <w:lang w:eastAsia="tr-TR"/>
        </w:rPr>
        <w:t>değerlendirilmesi</w:t>
      </w:r>
      <w:proofErr w:type="gramEnd"/>
      <w:r w:rsidRPr="00F245F2">
        <w:rPr>
          <w:rFonts w:ascii="Times New Roman" w:eastAsia="Times New Roman" w:hAnsi="Times New Roman" w:cs="Times New Roman"/>
          <w:sz w:val="24"/>
          <w:szCs w:val="24"/>
          <w:lang w:eastAsia="tr-TR"/>
        </w:rPr>
        <w:t>, cevaplandırılması, başvurumun tarafıma ulaştırılması, kimliğimin ve adresimin tespiti amaçlarıyla sınırlı olarak Muayenehaneniz tarafından işlenmesine izin veriyorum.</w:t>
      </w:r>
    </w:p>
    <w:p w:rsidR="00D26C90" w:rsidRPr="00F245F2" w:rsidRDefault="00D26C90" w:rsidP="00D26C90">
      <w:pPr>
        <w:suppressAutoHyphens/>
        <w:spacing w:before="241" w:after="0" w:line="240" w:lineRule="auto"/>
        <w:ind w:left="220" w:right="4844"/>
        <w:outlineLvl w:val="0"/>
        <w:rPr>
          <w:rFonts w:ascii="Times New Roman" w:eastAsia="Times New Roman" w:hAnsi="Times New Roman" w:cs="Times New Roman"/>
          <w:b/>
          <w:lang w:eastAsia="tr-TR"/>
        </w:rPr>
      </w:pPr>
      <w:r w:rsidRPr="00F245F2">
        <w:rPr>
          <w:rFonts w:ascii="Times New Roman" w:eastAsia="Times New Roman" w:hAnsi="Times New Roman" w:cs="Times New Roman"/>
          <w:b/>
          <w:lang w:eastAsia="tr-TR"/>
        </w:rPr>
        <w:t xml:space="preserve">Başvuru Sahibi (Kişisel Veri Sahibi) Adı Soyadı: </w:t>
      </w:r>
      <w:r w:rsidRPr="00F245F2">
        <w:rPr>
          <w:rFonts w:ascii="Times New Roman" w:eastAsia="Times New Roman" w:hAnsi="Times New Roman" w:cs="Times New Roman"/>
          <w:b/>
          <w:lang w:eastAsia="tr-TR"/>
        </w:rPr>
        <w:br/>
      </w:r>
    </w:p>
    <w:p w:rsidR="00D26C90" w:rsidRPr="00F245F2" w:rsidRDefault="00D26C90" w:rsidP="00D26C90">
      <w:pPr>
        <w:suppressAutoHyphens/>
        <w:spacing w:after="0" w:line="240" w:lineRule="auto"/>
        <w:ind w:right="7517"/>
        <w:rPr>
          <w:rFonts w:ascii="Times New Roman" w:eastAsia="Times New Roman" w:hAnsi="Times New Roman" w:cs="Times New Roman"/>
          <w:b/>
          <w:sz w:val="24"/>
          <w:szCs w:val="20"/>
          <w:lang w:eastAsia="tr-TR"/>
        </w:rPr>
      </w:pPr>
      <w:r w:rsidRPr="00F245F2">
        <w:rPr>
          <w:rFonts w:ascii="Times New Roman" w:eastAsia="Times New Roman" w:hAnsi="Times New Roman" w:cs="Times New Roman"/>
          <w:b/>
          <w:sz w:val="24"/>
          <w:szCs w:val="20"/>
          <w:lang w:eastAsia="tr-TR"/>
        </w:rPr>
        <w:t xml:space="preserve">    Başvuru </w:t>
      </w:r>
      <w:proofErr w:type="gramStart"/>
      <w:r w:rsidRPr="00F245F2">
        <w:rPr>
          <w:rFonts w:ascii="Times New Roman" w:eastAsia="Times New Roman" w:hAnsi="Times New Roman" w:cs="Times New Roman"/>
          <w:b/>
          <w:sz w:val="24"/>
          <w:szCs w:val="20"/>
          <w:lang w:eastAsia="tr-TR"/>
        </w:rPr>
        <w:t>Tarihi :</w:t>
      </w:r>
      <w:proofErr w:type="gramEnd"/>
      <w:r w:rsidRPr="00F245F2">
        <w:rPr>
          <w:rFonts w:ascii="Times New Roman" w:eastAsia="Times New Roman" w:hAnsi="Times New Roman" w:cs="Times New Roman"/>
          <w:b/>
          <w:sz w:val="24"/>
          <w:szCs w:val="20"/>
          <w:lang w:eastAsia="tr-TR"/>
        </w:rPr>
        <w:t xml:space="preserve">                                                                                                                                                            </w:t>
      </w:r>
    </w:p>
    <w:p w:rsidR="00D26C90" w:rsidRPr="00F245F2" w:rsidRDefault="00D26C90" w:rsidP="00D26C90">
      <w:pPr>
        <w:suppressAutoHyphens/>
        <w:spacing w:after="0" w:line="240" w:lineRule="auto"/>
        <w:ind w:right="7517"/>
        <w:rPr>
          <w:rFonts w:ascii="Times New Roman" w:eastAsia="Times New Roman" w:hAnsi="Times New Roman" w:cs="Times New Roman"/>
          <w:sz w:val="20"/>
          <w:szCs w:val="20"/>
          <w:lang w:eastAsia="tr-TR"/>
        </w:rPr>
      </w:pPr>
      <w:r w:rsidRPr="00F245F2">
        <w:rPr>
          <w:rFonts w:ascii="Times New Roman" w:eastAsia="Times New Roman" w:hAnsi="Times New Roman" w:cs="Times New Roman"/>
          <w:b/>
          <w:sz w:val="24"/>
          <w:szCs w:val="20"/>
          <w:lang w:eastAsia="tr-TR"/>
        </w:rPr>
        <w:t xml:space="preserve">    </w:t>
      </w:r>
      <w:proofErr w:type="gramStart"/>
      <w:r w:rsidRPr="00F245F2">
        <w:rPr>
          <w:rFonts w:ascii="Times New Roman" w:eastAsia="Times New Roman" w:hAnsi="Times New Roman" w:cs="Times New Roman"/>
          <w:b/>
          <w:sz w:val="24"/>
          <w:szCs w:val="20"/>
          <w:lang w:eastAsia="tr-TR"/>
        </w:rPr>
        <w:t>İmza                  :</w:t>
      </w:r>
      <w:proofErr w:type="gramEnd"/>
    </w:p>
    <w:p w:rsidR="00D26C90" w:rsidRPr="00F245F2" w:rsidRDefault="00D26C90" w:rsidP="00D26C90">
      <w:pPr>
        <w:suppressAutoHyphens/>
        <w:spacing w:after="0" w:line="240" w:lineRule="auto"/>
        <w:rPr>
          <w:rFonts w:ascii="Times New Roman" w:eastAsia="Times New Roman" w:hAnsi="Times New Roman" w:cs="Times New Roman"/>
          <w:sz w:val="20"/>
          <w:szCs w:val="20"/>
          <w:lang w:eastAsia="tr-TR"/>
        </w:rPr>
      </w:pPr>
    </w:p>
    <w:p w:rsidR="00D26C90" w:rsidRDefault="00D26C90" w:rsidP="00D26C90"/>
    <w:p w:rsidR="0099631A" w:rsidRDefault="0099631A"/>
    <w:sectPr w:rsidR="0099631A" w:rsidSect="00DD717C">
      <w:pgSz w:w="12240" w:h="15840"/>
      <w:pgMar w:top="1440" w:right="1360" w:bottom="280" w:left="1220" w:header="708" w:footer="708" w:gutter="0"/>
      <w:cols w:space="708"/>
      <w:docGrid w:linePitch="24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3"/>
      <w:numFmt w:val="upperLetter"/>
      <w:lvlText w:val="%1."/>
      <w:lvlJc w:val="left"/>
      <w:pPr>
        <w:tabs>
          <w:tab w:val="num" w:pos="0"/>
        </w:tabs>
        <w:ind w:left="220" w:hanging="305"/>
      </w:pPr>
      <w:rPr>
        <w:rFonts w:eastAsia="Tahoma" w:cs="Tahoma"/>
        <w:b/>
        <w:bCs/>
        <w:w w:val="100"/>
        <w:sz w:val="24"/>
        <w:szCs w:val="24"/>
        <w:lang w:val="tr-TR" w:eastAsia="tr-TR" w:bidi="tr-TR"/>
      </w:rPr>
    </w:lvl>
    <w:lvl w:ilvl="1">
      <w:start w:val="1"/>
      <w:numFmt w:val="bullet"/>
      <w:lvlText w:val=""/>
      <w:lvlJc w:val="left"/>
      <w:pPr>
        <w:tabs>
          <w:tab w:val="num" w:pos="0"/>
        </w:tabs>
        <w:ind w:left="1010" w:hanging="430"/>
      </w:pPr>
      <w:rPr>
        <w:rFonts w:ascii="Symbol" w:hAnsi="Symbol" w:cs="Symbol"/>
        <w:w w:val="100"/>
        <w:sz w:val="24"/>
        <w:szCs w:val="24"/>
        <w:lang w:val="tr-TR" w:eastAsia="tr-TR" w:bidi="tr-TR"/>
      </w:rPr>
    </w:lvl>
    <w:lvl w:ilvl="2">
      <w:start w:val="1"/>
      <w:numFmt w:val="bullet"/>
      <w:lvlText w:val=""/>
      <w:lvlJc w:val="left"/>
      <w:pPr>
        <w:tabs>
          <w:tab w:val="num" w:pos="0"/>
        </w:tabs>
        <w:ind w:left="1980" w:hanging="430"/>
      </w:pPr>
      <w:rPr>
        <w:rFonts w:ascii="Symbol" w:hAnsi="Symbol"/>
        <w:lang w:val="tr-TR" w:eastAsia="tr-TR" w:bidi="tr-TR"/>
      </w:rPr>
    </w:lvl>
    <w:lvl w:ilvl="3">
      <w:start w:val="1"/>
      <w:numFmt w:val="bullet"/>
      <w:lvlText w:val=""/>
      <w:lvlJc w:val="left"/>
      <w:pPr>
        <w:tabs>
          <w:tab w:val="num" w:pos="0"/>
        </w:tabs>
        <w:ind w:left="2940" w:hanging="430"/>
      </w:pPr>
      <w:rPr>
        <w:rFonts w:ascii="Symbol" w:hAnsi="Symbol"/>
        <w:lang w:val="tr-TR" w:eastAsia="tr-TR" w:bidi="tr-TR"/>
      </w:rPr>
    </w:lvl>
    <w:lvl w:ilvl="4">
      <w:start w:val="1"/>
      <w:numFmt w:val="bullet"/>
      <w:lvlText w:val=""/>
      <w:lvlJc w:val="left"/>
      <w:pPr>
        <w:tabs>
          <w:tab w:val="num" w:pos="0"/>
        </w:tabs>
        <w:ind w:left="3900" w:hanging="430"/>
      </w:pPr>
      <w:rPr>
        <w:rFonts w:ascii="Symbol" w:hAnsi="Symbol"/>
        <w:lang w:val="tr-TR" w:eastAsia="tr-TR" w:bidi="tr-TR"/>
      </w:rPr>
    </w:lvl>
    <w:lvl w:ilvl="5">
      <w:start w:val="1"/>
      <w:numFmt w:val="bullet"/>
      <w:lvlText w:val=""/>
      <w:lvlJc w:val="left"/>
      <w:pPr>
        <w:tabs>
          <w:tab w:val="num" w:pos="0"/>
        </w:tabs>
        <w:ind w:left="4860" w:hanging="430"/>
      </w:pPr>
      <w:rPr>
        <w:rFonts w:ascii="Symbol" w:hAnsi="Symbol"/>
        <w:lang w:val="tr-TR" w:eastAsia="tr-TR" w:bidi="tr-TR"/>
      </w:rPr>
    </w:lvl>
    <w:lvl w:ilvl="6">
      <w:start w:val="1"/>
      <w:numFmt w:val="bullet"/>
      <w:lvlText w:val=""/>
      <w:lvlJc w:val="left"/>
      <w:pPr>
        <w:tabs>
          <w:tab w:val="num" w:pos="0"/>
        </w:tabs>
        <w:ind w:left="5820" w:hanging="430"/>
      </w:pPr>
      <w:rPr>
        <w:rFonts w:ascii="Symbol" w:hAnsi="Symbol"/>
        <w:lang w:val="tr-TR" w:eastAsia="tr-TR" w:bidi="tr-TR"/>
      </w:rPr>
    </w:lvl>
    <w:lvl w:ilvl="7">
      <w:start w:val="1"/>
      <w:numFmt w:val="bullet"/>
      <w:lvlText w:val=""/>
      <w:lvlJc w:val="left"/>
      <w:pPr>
        <w:tabs>
          <w:tab w:val="num" w:pos="0"/>
        </w:tabs>
        <w:ind w:left="6780" w:hanging="430"/>
      </w:pPr>
      <w:rPr>
        <w:rFonts w:ascii="Symbol" w:hAnsi="Symbol"/>
        <w:lang w:val="tr-TR" w:eastAsia="tr-TR" w:bidi="tr-TR"/>
      </w:rPr>
    </w:lvl>
    <w:lvl w:ilvl="8">
      <w:start w:val="1"/>
      <w:numFmt w:val="bullet"/>
      <w:lvlText w:val=""/>
      <w:lvlJc w:val="left"/>
      <w:pPr>
        <w:tabs>
          <w:tab w:val="num" w:pos="0"/>
        </w:tabs>
        <w:ind w:left="7740" w:hanging="430"/>
      </w:pPr>
      <w:rPr>
        <w:rFonts w:ascii="Symbol" w:hAnsi="Symbol"/>
        <w:lang w:val="tr-TR" w:eastAsia="tr-TR" w:bidi="tr-TR"/>
      </w:rPr>
    </w:lvl>
  </w:abstractNum>
  <w:abstractNum w:abstractNumId="1">
    <w:nsid w:val="00000003"/>
    <w:multiLevelType w:val="multilevel"/>
    <w:tmpl w:val="00000003"/>
    <w:name w:val="WWNum2"/>
    <w:lvl w:ilvl="0">
      <w:start w:val="1"/>
      <w:numFmt w:val="bullet"/>
      <w:lvlText w:val=""/>
      <w:lvlJc w:val="left"/>
      <w:pPr>
        <w:tabs>
          <w:tab w:val="num" w:pos="0"/>
        </w:tabs>
        <w:ind w:left="1300" w:hanging="360"/>
      </w:pPr>
      <w:rPr>
        <w:rFonts w:ascii="Symbol" w:hAnsi="Symbol" w:cs="Symbol"/>
        <w:w w:val="100"/>
        <w:sz w:val="22"/>
        <w:szCs w:val="22"/>
        <w:lang w:val="tr-TR" w:eastAsia="tr-TR" w:bidi="tr-TR"/>
      </w:rPr>
    </w:lvl>
    <w:lvl w:ilvl="1">
      <w:start w:val="1"/>
      <w:numFmt w:val="bullet"/>
      <w:lvlText w:val=""/>
      <w:lvlJc w:val="left"/>
      <w:pPr>
        <w:tabs>
          <w:tab w:val="num" w:pos="0"/>
        </w:tabs>
        <w:ind w:left="2136" w:hanging="360"/>
      </w:pPr>
      <w:rPr>
        <w:rFonts w:ascii="Symbol" w:hAnsi="Symbol"/>
        <w:lang w:val="tr-TR" w:eastAsia="tr-TR" w:bidi="tr-TR"/>
      </w:rPr>
    </w:lvl>
    <w:lvl w:ilvl="2">
      <w:start w:val="1"/>
      <w:numFmt w:val="bullet"/>
      <w:lvlText w:val=""/>
      <w:lvlJc w:val="left"/>
      <w:pPr>
        <w:tabs>
          <w:tab w:val="num" w:pos="0"/>
        </w:tabs>
        <w:ind w:left="2972" w:hanging="360"/>
      </w:pPr>
      <w:rPr>
        <w:rFonts w:ascii="Symbol" w:hAnsi="Symbol"/>
        <w:lang w:val="tr-TR" w:eastAsia="tr-TR" w:bidi="tr-TR"/>
      </w:rPr>
    </w:lvl>
    <w:lvl w:ilvl="3">
      <w:start w:val="1"/>
      <w:numFmt w:val="bullet"/>
      <w:lvlText w:val=""/>
      <w:lvlJc w:val="left"/>
      <w:pPr>
        <w:tabs>
          <w:tab w:val="num" w:pos="0"/>
        </w:tabs>
        <w:ind w:left="3808" w:hanging="360"/>
      </w:pPr>
      <w:rPr>
        <w:rFonts w:ascii="Symbol" w:hAnsi="Symbol"/>
        <w:lang w:val="tr-TR" w:eastAsia="tr-TR" w:bidi="tr-TR"/>
      </w:rPr>
    </w:lvl>
    <w:lvl w:ilvl="4">
      <w:start w:val="1"/>
      <w:numFmt w:val="bullet"/>
      <w:lvlText w:val=""/>
      <w:lvlJc w:val="left"/>
      <w:pPr>
        <w:tabs>
          <w:tab w:val="num" w:pos="0"/>
        </w:tabs>
        <w:ind w:left="4644" w:hanging="360"/>
      </w:pPr>
      <w:rPr>
        <w:rFonts w:ascii="Symbol" w:hAnsi="Symbol"/>
        <w:lang w:val="tr-TR" w:eastAsia="tr-TR" w:bidi="tr-TR"/>
      </w:rPr>
    </w:lvl>
    <w:lvl w:ilvl="5">
      <w:start w:val="1"/>
      <w:numFmt w:val="bullet"/>
      <w:lvlText w:val=""/>
      <w:lvlJc w:val="left"/>
      <w:pPr>
        <w:tabs>
          <w:tab w:val="num" w:pos="0"/>
        </w:tabs>
        <w:ind w:left="5480" w:hanging="360"/>
      </w:pPr>
      <w:rPr>
        <w:rFonts w:ascii="Symbol" w:hAnsi="Symbol"/>
        <w:lang w:val="tr-TR" w:eastAsia="tr-TR" w:bidi="tr-TR"/>
      </w:rPr>
    </w:lvl>
    <w:lvl w:ilvl="6">
      <w:start w:val="1"/>
      <w:numFmt w:val="bullet"/>
      <w:lvlText w:val=""/>
      <w:lvlJc w:val="left"/>
      <w:pPr>
        <w:tabs>
          <w:tab w:val="num" w:pos="0"/>
        </w:tabs>
        <w:ind w:left="6316" w:hanging="360"/>
      </w:pPr>
      <w:rPr>
        <w:rFonts w:ascii="Symbol" w:hAnsi="Symbol"/>
        <w:lang w:val="tr-TR" w:eastAsia="tr-TR" w:bidi="tr-TR"/>
      </w:rPr>
    </w:lvl>
    <w:lvl w:ilvl="7">
      <w:start w:val="1"/>
      <w:numFmt w:val="bullet"/>
      <w:lvlText w:val=""/>
      <w:lvlJc w:val="left"/>
      <w:pPr>
        <w:tabs>
          <w:tab w:val="num" w:pos="0"/>
        </w:tabs>
        <w:ind w:left="7152" w:hanging="360"/>
      </w:pPr>
      <w:rPr>
        <w:rFonts w:ascii="Symbol" w:hAnsi="Symbol"/>
        <w:lang w:val="tr-TR" w:eastAsia="tr-TR" w:bidi="tr-TR"/>
      </w:rPr>
    </w:lvl>
    <w:lvl w:ilvl="8">
      <w:start w:val="1"/>
      <w:numFmt w:val="bullet"/>
      <w:lvlText w:val=""/>
      <w:lvlJc w:val="left"/>
      <w:pPr>
        <w:tabs>
          <w:tab w:val="num" w:pos="0"/>
        </w:tabs>
        <w:ind w:left="7988" w:hanging="360"/>
      </w:pPr>
      <w:rPr>
        <w:rFonts w:ascii="Symbol" w:hAnsi="Symbol"/>
        <w:lang w:val="tr-TR" w:eastAsia="tr-TR" w:bidi="tr-TR"/>
      </w:rPr>
    </w:lvl>
  </w:abstractNum>
  <w:abstractNum w:abstractNumId="2">
    <w:nsid w:val="00000004"/>
    <w:multiLevelType w:val="multilevel"/>
    <w:tmpl w:val="00000004"/>
    <w:name w:val="WWNum3"/>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5"/>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abstractNum w:abstractNumId="4">
    <w:nsid w:val="00000006"/>
    <w:multiLevelType w:val="multilevel"/>
    <w:tmpl w:val="00000006"/>
    <w:name w:val="WWNum7"/>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21ED"/>
    <w:rsid w:val="00136544"/>
    <w:rsid w:val="00153AC7"/>
    <w:rsid w:val="001721ED"/>
    <w:rsid w:val="001C1D8F"/>
    <w:rsid w:val="004A53D3"/>
    <w:rsid w:val="008C19A9"/>
    <w:rsid w:val="0099631A"/>
    <w:rsid w:val="00D26C90"/>
    <w:rsid w:val="00DD717C"/>
    <w:rsid w:val="00FF72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26C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6C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1044</Words>
  <Characters>5956</Characters>
  <Application>Microsoft Office Word</Application>
  <DocSecurity>0</DocSecurity>
  <Lines>49</Lines>
  <Paragraphs>13</Paragraphs>
  <ScaleCrop>false</ScaleCrop>
  <Company>gsahmet56</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Beko</cp:lastModifiedBy>
  <cp:revision>3</cp:revision>
  <cp:lastPrinted>2022-05-13T08:33:00Z</cp:lastPrinted>
  <dcterms:created xsi:type="dcterms:W3CDTF">2024-12-08T12:04:00Z</dcterms:created>
  <dcterms:modified xsi:type="dcterms:W3CDTF">2024-12-08T12:11:00Z</dcterms:modified>
</cp:coreProperties>
</file>